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74029" w:rsidRPr="00B81AEB" w:rsidRDefault="008E55AC" w:rsidP="00A74029">
      <w:pPr>
        <w:ind w:right="42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572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029" w:rsidRPr="00B81AEB" w:rsidRDefault="00A74029" w:rsidP="00A74029">
      <w:pPr>
        <w:pStyle w:val="2"/>
        <w:jc w:val="center"/>
        <w:rPr>
          <w:rFonts w:ascii="Times New Roman" w:hAnsi="Times New Roman"/>
          <w:b w:val="0"/>
          <w:i w:val="0"/>
        </w:rPr>
      </w:pPr>
      <w:r w:rsidRPr="00B81AEB">
        <w:rPr>
          <w:rFonts w:ascii="Times New Roman" w:hAnsi="Times New Roman"/>
          <w:b w:val="0"/>
          <w:i w:val="0"/>
        </w:rPr>
        <w:t xml:space="preserve">АДМИНИСТРАЦИЯ </w:t>
      </w:r>
      <w:r w:rsidR="00701906">
        <w:rPr>
          <w:rFonts w:ascii="Times New Roman" w:hAnsi="Times New Roman"/>
          <w:b w:val="0"/>
          <w:i w:val="0"/>
        </w:rPr>
        <w:t>ЛЫСКОВСКОГО</w:t>
      </w:r>
      <w:r w:rsidRPr="00B81AEB">
        <w:rPr>
          <w:rFonts w:ascii="Times New Roman" w:hAnsi="Times New Roman"/>
          <w:b w:val="0"/>
          <w:i w:val="0"/>
        </w:rPr>
        <w:t xml:space="preserve"> СЕЛЬСКОГО ПОСЕЛЕНИЯ</w:t>
      </w:r>
    </w:p>
    <w:p w:rsidR="00A74029" w:rsidRPr="00B81AEB" w:rsidRDefault="00A74029" w:rsidP="00A74029">
      <w:pPr>
        <w:jc w:val="center"/>
        <w:rPr>
          <w:sz w:val="28"/>
          <w:szCs w:val="28"/>
        </w:rPr>
      </w:pPr>
      <w:r w:rsidRPr="00B81AEB">
        <w:rPr>
          <w:sz w:val="28"/>
          <w:szCs w:val="28"/>
        </w:rPr>
        <w:t>ОКТЯБРЬСКОГО МУНИЦИПАЛЬНОГО РАЙОНА</w:t>
      </w:r>
    </w:p>
    <w:p w:rsidR="00A74029" w:rsidRPr="00B81AEB" w:rsidRDefault="00A74029" w:rsidP="00A74029">
      <w:pPr>
        <w:jc w:val="center"/>
        <w:rPr>
          <w:sz w:val="28"/>
          <w:szCs w:val="28"/>
        </w:rPr>
      </w:pPr>
      <w:r w:rsidRPr="00B81AEB">
        <w:rPr>
          <w:sz w:val="28"/>
          <w:szCs w:val="28"/>
        </w:rPr>
        <w:t>ЧЕЛЯБИНСКОЙ ОБЛАСТИ</w:t>
      </w:r>
    </w:p>
    <w:p w:rsidR="00A74029" w:rsidRPr="00B81AEB" w:rsidRDefault="00A74029" w:rsidP="00A74029">
      <w:pPr>
        <w:pStyle w:val="2"/>
        <w:pBdr>
          <w:bottom w:val="single" w:sz="12" w:space="1" w:color="auto"/>
        </w:pBdr>
        <w:jc w:val="center"/>
        <w:rPr>
          <w:rFonts w:ascii="Times New Roman" w:hAnsi="Times New Roman"/>
          <w:b w:val="0"/>
          <w:i w:val="0"/>
        </w:rPr>
      </w:pPr>
      <w:r w:rsidRPr="00B81AEB">
        <w:rPr>
          <w:rFonts w:ascii="Times New Roman" w:hAnsi="Times New Roman"/>
          <w:b w:val="0"/>
          <w:i w:val="0"/>
        </w:rPr>
        <w:t>ПОСТАНОВЛЕНИЕ</w:t>
      </w:r>
    </w:p>
    <w:p w:rsidR="00A74029" w:rsidRDefault="00A74029" w:rsidP="00A74029">
      <w:pPr>
        <w:tabs>
          <w:tab w:val="left" w:pos="900"/>
        </w:tabs>
        <w:rPr>
          <w:sz w:val="28"/>
          <w:szCs w:val="28"/>
        </w:rPr>
      </w:pPr>
    </w:p>
    <w:p w:rsidR="00C217D7" w:rsidRPr="00A74029" w:rsidRDefault="007C29DF" w:rsidP="00A74029">
      <w:pPr>
        <w:tabs>
          <w:tab w:val="left" w:pos="90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8B48BB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DC5776">
        <w:rPr>
          <w:sz w:val="28"/>
          <w:szCs w:val="28"/>
        </w:rPr>
        <w:t>1</w:t>
      </w:r>
      <w:r w:rsidR="008B48BB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DC5776">
        <w:rPr>
          <w:sz w:val="28"/>
          <w:szCs w:val="28"/>
        </w:rPr>
        <w:t>1</w:t>
      </w:r>
      <w:r w:rsidR="008B48BB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  <w:r w:rsidR="00165D19">
        <w:rPr>
          <w:b/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 xml:space="preserve">№ </w:t>
      </w:r>
      <w:r w:rsidR="00701906">
        <w:rPr>
          <w:sz w:val="28"/>
          <w:szCs w:val="28"/>
        </w:rPr>
        <w:t>34</w:t>
      </w:r>
    </w:p>
    <w:p w:rsidR="00701906" w:rsidRDefault="00C217D7" w:rsidP="00A74029">
      <w:pPr>
        <w:pStyle w:val="a1"/>
        <w:autoSpaceDE w:val="0"/>
        <w:spacing w:line="200" w:lineRule="atLeast"/>
        <w:jc w:val="left"/>
        <w:rPr>
          <w:rFonts w:eastAsia="Lucida Sans Unicode" w:cs="Tahoma"/>
          <w:bCs/>
          <w:sz w:val="28"/>
          <w:szCs w:val="28"/>
        </w:rPr>
      </w:pPr>
      <w:r w:rsidRPr="006B0503">
        <w:rPr>
          <w:rFonts w:eastAsia="Lucida Sans Unicode" w:cs="Tahoma"/>
          <w:bCs/>
          <w:sz w:val="28"/>
          <w:szCs w:val="28"/>
        </w:rPr>
        <w:t xml:space="preserve">О создании </w:t>
      </w:r>
      <w:r w:rsidR="0094118D" w:rsidRPr="006B0503">
        <w:rPr>
          <w:rFonts w:eastAsia="Lucida Sans Unicode" w:cs="Tahoma"/>
          <w:bCs/>
          <w:sz w:val="28"/>
          <w:szCs w:val="28"/>
        </w:rPr>
        <w:t>добровольной</w:t>
      </w:r>
      <w:r w:rsidRPr="006B0503">
        <w:rPr>
          <w:rFonts w:eastAsia="Lucida Sans Unicode" w:cs="Tahoma"/>
          <w:bCs/>
          <w:sz w:val="28"/>
          <w:szCs w:val="28"/>
        </w:rPr>
        <w:t xml:space="preserve"> </w:t>
      </w:r>
    </w:p>
    <w:p w:rsidR="00C217D7" w:rsidRPr="006B0503" w:rsidRDefault="00C217D7" w:rsidP="00A74029">
      <w:pPr>
        <w:pStyle w:val="a1"/>
        <w:autoSpaceDE w:val="0"/>
        <w:spacing w:line="200" w:lineRule="atLeast"/>
        <w:jc w:val="left"/>
        <w:rPr>
          <w:rFonts w:eastAsia="Lucida Sans Unicode" w:cs="Tahoma"/>
          <w:bCs/>
          <w:sz w:val="28"/>
          <w:szCs w:val="28"/>
        </w:rPr>
      </w:pPr>
      <w:r w:rsidRPr="006B0503">
        <w:rPr>
          <w:rFonts w:eastAsia="Lucida Sans Unicode" w:cs="Tahoma"/>
          <w:bCs/>
          <w:sz w:val="28"/>
          <w:szCs w:val="28"/>
        </w:rPr>
        <w:t>пожарной</w:t>
      </w:r>
      <w:r w:rsidR="00701906" w:rsidRPr="00701906">
        <w:rPr>
          <w:rFonts w:eastAsia="Lucida Sans Unicode" w:cs="Tahoma"/>
          <w:bCs/>
          <w:sz w:val="28"/>
          <w:szCs w:val="28"/>
        </w:rPr>
        <w:t xml:space="preserve"> </w:t>
      </w:r>
      <w:r w:rsidR="00701906" w:rsidRPr="006B0503">
        <w:rPr>
          <w:rFonts w:eastAsia="Lucida Sans Unicode" w:cs="Tahoma"/>
          <w:bCs/>
          <w:sz w:val="28"/>
          <w:szCs w:val="28"/>
        </w:rPr>
        <w:t>охраны</w:t>
      </w:r>
    </w:p>
    <w:p w:rsidR="00C217D7" w:rsidRPr="006B0503" w:rsidRDefault="00C217D7" w:rsidP="00A74029">
      <w:pPr>
        <w:pStyle w:val="a1"/>
        <w:autoSpaceDE w:val="0"/>
        <w:spacing w:line="200" w:lineRule="atLeast"/>
        <w:jc w:val="left"/>
        <w:rPr>
          <w:rFonts w:eastAsia="Lucida Sans Unicode" w:cs="Tahoma"/>
          <w:bCs/>
          <w:sz w:val="28"/>
          <w:szCs w:val="28"/>
        </w:rPr>
      </w:pPr>
    </w:p>
    <w:p w:rsidR="00C217D7" w:rsidRPr="00073099" w:rsidRDefault="00C217D7">
      <w:pPr>
        <w:pStyle w:val="a1"/>
        <w:autoSpaceDE w:val="0"/>
        <w:spacing w:after="120" w:line="200" w:lineRule="atLeast"/>
        <w:jc w:val="left"/>
        <w:rPr>
          <w:rFonts w:eastAsia="Lucida Sans Unicode" w:cs="Tahoma"/>
          <w:b/>
          <w:bCs/>
          <w:sz w:val="28"/>
          <w:szCs w:val="28"/>
        </w:rPr>
      </w:pPr>
    </w:p>
    <w:p w:rsidR="00C217D7" w:rsidRDefault="00C217D7" w:rsidP="00165D19">
      <w:pPr>
        <w:pStyle w:val="a1"/>
        <w:autoSpaceDE w:val="0"/>
        <w:spacing w:after="120" w:line="200" w:lineRule="atLeast"/>
        <w:ind w:firstLine="360"/>
        <w:rPr>
          <w:rFonts w:eastAsia="Lucida Sans Unicode" w:cs="Tahoma"/>
          <w:sz w:val="28"/>
          <w:szCs w:val="28"/>
        </w:rPr>
      </w:pPr>
      <w:r w:rsidRPr="00073099">
        <w:rPr>
          <w:rFonts w:eastAsia="Lucida Sans Unicode" w:cs="Tahoma"/>
          <w:sz w:val="28"/>
          <w:szCs w:val="28"/>
        </w:rPr>
        <w:t xml:space="preserve">В соответствии с Федеральным законом «О пожарной безопасности», Законом </w:t>
      </w:r>
      <w:r w:rsidR="00962AB9" w:rsidRPr="00073099">
        <w:rPr>
          <w:rFonts w:eastAsia="Lucida Sans Unicode" w:cs="Tahoma"/>
          <w:sz w:val="28"/>
          <w:szCs w:val="28"/>
        </w:rPr>
        <w:t>Челябинской</w:t>
      </w:r>
      <w:r w:rsidRPr="00073099">
        <w:rPr>
          <w:rFonts w:eastAsia="Lucida Sans Unicode" w:cs="Tahoma"/>
          <w:sz w:val="28"/>
          <w:szCs w:val="28"/>
        </w:rPr>
        <w:t xml:space="preserve"> области «О пожарной безопасности </w:t>
      </w:r>
      <w:r w:rsidR="002E4C28" w:rsidRPr="00073099">
        <w:rPr>
          <w:rFonts w:eastAsia="Lucida Sans Unicode" w:cs="Tahoma"/>
          <w:sz w:val="28"/>
          <w:szCs w:val="28"/>
        </w:rPr>
        <w:t>в Челябинской</w:t>
      </w:r>
      <w:r w:rsidRPr="00073099">
        <w:rPr>
          <w:rFonts w:eastAsia="Lucida Sans Unicode" w:cs="Tahoma"/>
          <w:sz w:val="28"/>
          <w:szCs w:val="28"/>
        </w:rPr>
        <w:t xml:space="preserve"> области» </w:t>
      </w:r>
      <w:r w:rsidR="005C2759">
        <w:rPr>
          <w:rFonts w:eastAsia="Lucida Sans Unicode" w:cs="Tahoma"/>
          <w:sz w:val="28"/>
          <w:szCs w:val="28"/>
        </w:rPr>
        <w:t>и в</w:t>
      </w:r>
      <w:r w:rsidR="005C2759" w:rsidRPr="003C5E12">
        <w:rPr>
          <w:rFonts w:eastAsia="Lucida Sans Unicode" w:cs="Tahoma"/>
          <w:sz w:val="28"/>
          <w:szCs w:val="28"/>
        </w:rPr>
        <w:t xml:space="preserve"> целях усиления противопожарной защиты</w:t>
      </w:r>
    </w:p>
    <w:p w:rsidR="00A74029" w:rsidRPr="00073099" w:rsidRDefault="00A74029" w:rsidP="00165D19">
      <w:pPr>
        <w:pStyle w:val="a1"/>
        <w:autoSpaceDE w:val="0"/>
        <w:spacing w:after="120" w:line="200" w:lineRule="atLeast"/>
        <w:ind w:firstLine="360"/>
        <w:rPr>
          <w:rFonts w:eastAsia="Lucida Sans Unicode" w:cs="Tahoma"/>
          <w:sz w:val="28"/>
          <w:szCs w:val="28"/>
        </w:rPr>
      </w:pPr>
      <w:r>
        <w:rPr>
          <w:rFonts w:eastAsia="Lucida Sans Unicode" w:cs="Tahoma"/>
          <w:sz w:val="28"/>
          <w:szCs w:val="28"/>
        </w:rPr>
        <w:t>ПОТАНОВЛЯ</w:t>
      </w:r>
      <w:r w:rsidR="008B48BB">
        <w:rPr>
          <w:rFonts w:eastAsia="Lucida Sans Unicode" w:cs="Tahoma"/>
          <w:sz w:val="28"/>
          <w:szCs w:val="28"/>
        </w:rPr>
        <w:t>ЕТ</w:t>
      </w:r>
      <w:r>
        <w:rPr>
          <w:rFonts w:eastAsia="Lucida Sans Unicode" w:cs="Tahoma"/>
          <w:sz w:val="28"/>
          <w:szCs w:val="28"/>
        </w:rPr>
        <w:t>:</w:t>
      </w:r>
    </w:p>
    <w:p w:rsidR="00C217D7" w:rsidRPr="00073099" w:rsidRDefault="00C217D7" w:rsidP="00165D19">
      <w:pPr>
        <w:pStyle w:val="a1"/>
        <w:numPr>
          <w:ilvl w:val="0"/>
          <w:numId w:val="3"/>
        </w:numPr>
        <w:autoSpaceDE w:val="0"/>
        <w:spacing w:after="120" w:line="200" w:lineRule="atLeast"/>
        <w:rPr>
          <w:rFonts w:eastAsia="Lucida Sans Unicode" w:cs="Tahoma"/>
          <w:sz w:val="28"/>
          <w:szCs w:val="28"/>
        </w:rPr>
      </w:pPr>
      <w:r w:rsidRPr="00073099">
        <w:rPr>
          <w:rFonts w:eastAsia="Lucida Sans Unicode" w:cs="Tahoma"/>
          <w:sz w:val="28"/>
          <w:szCs w:val="28"/>
        </w:rPr>
        <w:t xml:space="preserve">Создать на территории </w:t>
      </w:r>
      <w:r w:rsidR="00701906">
        <w:rPr>
          <w:rFonts w:eastAsia="Lucida Sans Unicode" w:cs="Tahoma"/>
          <w:sz w:val="28"/>
          <w:szCs w:val="28"/>
        </w:rPr>
        <w:t>Лысковского</w:t>
      </w:r>
      <w:r w:rsidRPr="00073099">
        <w:rPr>
          <w:rFonts w:eastAsia="Lucida Sans Unicode" w:cs="Tahoma"/>
          <w:sz w:val="28"/>
          <w:szCs w:val="28"/>
        </w:rPr>
        <w:t xml:space="preserve"> </w:t>
      </w:r>
      <w:r w:rsidR="008034E6" w:rsidRPr="00073099">
        <w:rPr>
          <w:rFonts w:eastAsia="Lucida Sans Unicode" w:cs="Tahoma"/>
          <w:sz w:val="28"/>
          <w:szCs w:val="28"/>
        </w:rPr>
        <w:t>сельского поселения</w:t>
      </w:r>
      <w:r w:rsidRPr="00073099">
        <w:rPr>
          <w:rFonts w:eastAsia="Lucida Sans Unicode" w:cs="Tahoma"/>
          <w:sz w:val="28"/>
          <w:szCs w:val="28"/>
        </w:rPr>
        <w:t xml:space="preserve"> </w:t>
      </w:r>
      <w:r w:rsidR="0094118D">
        <w:rPr>
          <w:rFonts w:eastAsia="Lucida Sans Unicode" w:cs="Tahoma"/>
          <w:sz w:val="28"/>
          <w:szCs w:val="28"/>
        </w:rPr>
        <w:t>добровольную</w:t>
      </w:r>
      <w:r w:rsidRPr="00073099">
        <w:rPr>
          <w:rFonts w:eastAsia="Lucida Sans Unicode" w:cs="Tahoma"/>
          <w:sz w:val="28"/>
          <w:szCs w:val="28"/>
        </w:rPr>
        <w:t xml:space="preserve"> пожарную охрану с </w:t>
      </w:r>
      <w:r w:rsidR="007C29DF">
        <w:rPr>
          <w:rFonts w:eastAsia="Lucida Sans Unicode" w:cs="Tahoma"/>
          <w:sz w:val="28"/>
          <w:szCs w:val="28"/>
          <w:u w:val="single"/>
        </w:rPr>
        <w:t xml:space="preserve"> </w:t>
      </w:r>
      <w:r w:rsidR="00A74029">
        <w:rPr>
          <w:rFonts w:eastAsia="Lucida Sans Unicode" w:cs="Tahoma"/>
          <w:sz w:val="28"/>
          <w:szCs w:val="28"/>
          <w:u w:val="single"/>
        </w:rPr>
        <w:t>01 января</w:t>
      </w:r>
      <w:r w:rsidR="00DC5776">
        <w:rPr>
          <w:rFonts w:eastAsia="Lucida Sans Unicode" w:cs="Tahoma"/>
          <w:sz w:val="28"/>
          <w:szCs w:val="28"/>
          <w:u w:val="single"/>
        </w:rPr>
        <w:t xml:space="preserve"> </w:t>
      </w:r>
      <w:r w:rsidR="002E4C28" w:rsidRPr="00073099">
        <w:rPr>
          <w:rFonts w:eastAsia="Lucida Sans Unicode" w:cs="Tahoma"/>
          <w:sz w:val="28"/>
          <w:szCs w:val="28"/>
        </w:rPr>
        <w:t xml:space="preserve"> </w:t>
      </w:r>
      <w:r w:rsidRPr="00073099">
        <w:rPr>
          <w:rFonts w:eastAsia="Lucida Sans Unicode" w:cs="Tahoma"/>
          <w:sz w:val="28"/>
          <w:szCs w:val="28"/>
        </w:rPr>
        <w:t>20</w:t>
      </w:r>
      <w:r w:rsidR="00A74029">
        <w:rPr>
          <w:rFonts w:eastAsia="Lucida Sans Unicode" w:cs="Tahoma"/>
          <w:sz w:val="28"/>
          <w:szCs w:val="28"/>
        </w:rPr>
        <w:t>1</w:t>
      </w:r>
      <w:r w:rsidR="008B48BB">
        <w:rPr>
          <w:rFonts w:eastAsia="Lucida Sans Unicode" w:cs="Tahoma"/>
          <w:sz w:val="28"/>
          <w:szCs w:val="28"/>
        </w:rPr>
        <w:t>6</w:t>
      </w:r>
      <w:r w:rsidRPr="00073099">
        <w:rPr>
          <w:rFonts w:eastAsia="Lucida Sans Unicode" w:cs="Tahoma"/>
          <w:sz w:val="28"/>
          <w:szCs w:val="28"/>
        </w:rPr>
        <w:t xml:space="preserve"> года.</w:t>
      </w:r>
    </w:p>
    <w:p w:rsidR="00C217D7" w:rsidRPr="00073099" w:rsidRDefault="00C217D7" w:rsidP="00791BD8">
      <w:pPr>
        <w:pStyle w:val="a1"/>
        <w:numPr>
          <w:ilvl w:val="0"/>
          <w:numId w:val="3"/>
        </w:numPr>
        <w:tabs>
          <w:tab w:val="left" w:pos="720"/>
        </w:tabs>
        <w:autoSpaceDE w:val="0"/>
        <w:spacing w:after="120" w:line="200" w:lineRule="atLeast"/>
        <w:rPr>
          <w:rFonts w:eastAsia="Lucida Sans Unicode" w:cs="Tahoma"/>
          <w:sz w:val="28"/>
          <w:szCs w:val="28"/>
        </w:rPr>
      </w:pPr>
      <w:r w:rsidRPr="00073099">
        <w:rPr>
          <w:rFonts w:eastAsia="Lucida Sans Unicode" w:cs="Tahoma"/>
          <w:sz w:val="28"/>
          <w:szCs w:val="28"/>
        </w:rPr>
        <w:t xml:space="preserve">Утвердить </w:t>
      </w:r>
      <w:r w:rsidR="00165D19">
        <w:rPr>
          <w:rFonts w:eastAsia="Lucida Sans Unicode" w:cs="Tahoma"/>
          <w:sz w:val="28"/>
          <w:szCs w:val="28"/>
        </w:rPr>
        <w:t xml:space="preserve">прилагаемое </w:t>
      </w:r>
      <w:r w:rsidR="007856C1">
        <w:rPr>
          <w:rFonts w:eastAsia="Lucida Sans Unicode" w:cs="Tahoma"/>
          <w:sz w:val="28"/>
          <w:szCs w:val="28"/>
        </w:rPr>
        <w:t xml:space="preserve">Положение </w:t>
      </w:r>
      <w:r w:rsidR="00791BD8">
        <w:rPr>
          <w:rFonts w:eastAsia="Lucida Sans Unicode" w:cs="Tahoma"/>
          <w:sz w:val="28"/>
          <w:szCs w:val="28"/>
        </w:rPr>
        <w:t>о добровольной пожарной охране</w:t>
      </w:r>
      <w:r w:rsidR="00073099" w:rsidRPr="00073099">
        <w:rPr>
          <w:rFonts w:eastAsia="Lucida Sans Unicode" w:cs="Tahoma"/>
          <w:sz w:val="28"/>
          <w:szCs w:val="28"/>
        </w:rPr>
        <w:t>.</w:t>
      </w:r>
    </w:p>
    <w:p w:rsidR="00C217D7" w:rsidRDefault="00C217D7">
      <w:pPr>
        <w:pStyle w:val="a1"/>
        <w:numPr>
          <w:ilvl w:val="0"/>
          <w:numId w:val="3"/>
        </w:numPr>
        <w:tabs>
          <w:tab w:val="left" w:pos="720"/>
        </w:tabs>
        <w:autoSpaceDE w:val="0"/>
        <w:spacing w:after="120" w:line="200" w:lineRule="atLeast"/>
        <w:rPr>
          <w:rFonts w:eastAsia="Lucida Sans Unicode" w:cs="Tahoma"/>
          <w:sz w:val="28"/>
          <w:szCs w:val="28"/>
        </w:rPr>
      </w:pPr>
      <w:r w:rsidRPr="00073099">
        <w:rPr>
          <w:rFonts w:eastAsia="Lucida Sans Unicode" w:cs="Tahoma"/>
          <w:sz w:val="28"/>
          <w:szCs w:val="28"/>
        </w:rPr>
        <w:t xml:space="preserve">Контроль за выполнением настоящего </w:t>
      </w:r>
      <w:r w:rsidR="00165D19">
        <w:rPr>
          <w:rFonts w:eastAsia="Lucida Sans Unicode" w:cs="Tahoma"/>
          <w:sz w:val="28"/>
          <w:szCs w:val="28"/>
        </w:rPr>
        <w:t>постановления</w:t>
      </w:r>
      <w:r w:rsidRPr="00073099">
        <w:rPr>
          <w:rFonts w:eastAsia="Lucida Sans Unicode" w:cs="Tahoma"/>
          <w:sz w:val="28"/>
          <w:szCs w:val="28"/>
        </w:rPr>
        <w:t xml:space="preserve"> </w:t>
      </w:r>
      <w:r w:rsidR="007C29DF">
        <w:rPr>
          <w:rFonts w:eastAsia="Lucida Sans Unicode" w:cs="Tahoma"/>
          <w:sz w:val="28"/>
          <w:szCs w:val="28"/>
        </w:rPr>
        <w:t xml:space="preserve"> оставляю за собой.</w:t>
      </w:r>
    </w:p>
    <w:p w:rsidR="007C29DF" w:rsidRDefault="007C29DF" w:rsidP="007C29DF">
      <w:pPr>
        <w:pStyle w:val="a1"/>
        <w:autoSpaceDE w:val="0"/>
        <w:spacing w:after="120" w:line="200" w:lineRule="atLeast"/>
        <w:rPr>
          <w:rFonts w:eastAsia="Lucida Sans Unicode" w:cs="Tahoma"/>
          <w:sz w:val="28"/>
          <w:szCs w:val="28"/>
        </w:rPr>
      </w:pPr>
    </w:p>
    <w:p w:rsidR="007C29DF" w:rsidRDefault="007C29DF" w:rsidP="007C29DF">
      <w:pPr>
        <w:pStyle w:val="a1"/>
        <w:autoSpaceDE w:val="0"/>
        <w:spacing w:after="120" w:line="200" w:lineRule="atLeast"/>
        <w:rPr>
          <w:rFonts w:eastAsia="Lucida Sans Unicode" w:cs="Tahoma"/>
          <w:sz w:val="28"/>
          <w:szCs w:val="28"/>
        </w:rPr>
      </w:pPr>
    </w:p>
    <w:p w:rsidR="007C29DF" w:rsidRPr="00073099" w:rsidRDefault="00A74029" w:rsidP="007C29DF">
      <w:pPr>
        <w:pStyle w:val="a1"/>
        <w:autoSpaceDE w:val="0"/>
        <w:spacing w:after="120" w:line="200" w:lineRule="atLeast"/>
        <w:rPr>
          <w:rFonts w:eastAsia="Lucida Sans Unicode" w:cs="Tahoma"/>
          <w:sz w:val="28"/>
          <w:szCs w:val="28"/>
        </w:rPr>
      </w:pPr>
      <w:r>
        <w:rPr>
          <w:rFonts w:eastAsia="Lucida Sans Unicode" w:cs="Tahoma"/>
          <w:sz w:val="28"/>
          <w:szCs w:val="28"/>
        </w:rPr>
        <w:t xml:space="preserve">   </w:t>
      </w:r>
      <w:r w:rsidR="007C29DF">
        <w:rPr>
          <w:rFonts w:eastAsia="Lucida Sans Unicode" w:cs="Tahoma"/>
          <w:sz w:val="28"/>
          <w:szCs w:val="28"/>
        </w:rPr>
        <w:t xml:space="preserve"> Глава</w:t>
      </w:r>
      <w:r>
        <w:rPr>
          <w:rFonts w:eastAsia="Lucida Sans Unicode" w:cs="Tahoma"/>
          <w:sz w:val="28"/>
          <w:szCs w:val="28"/>
        </w:rPr>
        <w:t xml:space="preserve"> </w:t>
      </w:r>
      <w:r w:rsidR="007C29DF">
        <w:rPr>
          <w:rFonts w:eastAsia="Lucida Sans Unicode" w:cs="Tahoma"/>
          <w:sz w:val="28"/>
          <w:szCs w:val="28"/>
        </w:rPr>
        <w:t>сельского поселен</w:t>
      </w:r>
      <w:r>
        <w:rPr>
          <w:rFonts w:eastAsia="Lucida Sans Unicode" w:cs="Tahoma"/>
          <w:sz w:val="28"/>
          <w:szCs w:val="28"/>
        </w:rPr>
        <w:t xml:space="preserve">ия                                          </w:t>
      </w:r>
      <w:r w:rsidR="00701906">
        <w:rPr>
          <w:rFonts w:eastAsia="Lucida Sans Unicode" w:cs="Tahoma"/>
          <w:sz w:val="28"/>
          <w:szCs w:val="28"/>
        </w:rPr>
        <w:t>В.И.Оплетаев</w:t>
      </w:r>
    </w:p>
    <w:p w:rsidR="00C217D7" w:rsidRPr="00073099" w:rsidRDefault="00C217D7">
      <w:pPr>
        <w:pStyle w:val="a1"/>
        <w:autoSpaceDE w:val="0"/>
        <w:spacing w:after="120" w:line="200" w:lineRule="atLeast"/>
        <w:rPr>
          <w:rFonts w:eastAsia="Lucida Sans Unicode" w:cs="Tahoma"/>
          <w:sz w:val="28"/>
          <w:szCs w:val="28"/>
        </w:rPr>
      </w:pPr>
    </w:p>
    <w:p w:rsidR="00C217D7" w:rsidRPr="00073099" w:rsidRDefault="00C217D7">
      <w:pPr>
        <w:pStyle w:val="a1"/>
        <w:autoSpaceDE w:val="0"/>
        <w:spacing w:after="120" w:line="200" w:lineRule="atLeast"/>
        <w:rPr>
          <w:rFonts w:eastAsia="Lucida Sans Unicode" w:cs="Tahoma"/>
          <w:sz w:val="28"/>
          <w:szCs w:val="28"/>
        </w:rPr>
      </w:pPr>
    </w:p>
    <w:p w:rsidR="007B39F6" w:rsidRDefault="007B39F6">
      <w:pPr>
        <w:pStyle w:val="a1"/>
        <w:autoSpaceDE w:val="0"/>
        <w:spacing w:after="120" w:line="200" w:lineRule="atLeast"/>
        <w:jc w:val="right"/>
        <w:rPr>
          <w:rFonts w:eastAsia="Lucida Sans Unicode" w:cs="Tahoma"/>
          <w:sz w:val="26"/>
          <w:szCs w:val="26"/>
        </w:rPr>
      </w:pPr>
    </w:p>
    <w:p w:rsidR="007B39F6" w:rsidRDefault="007B39F6">
      <w:pPr>
        <w:pStyle w:val="a1"/>
        <w:autoSpaceDE w:val="0"/>
        <w:spacing w:after="120" w:line="200" w:lineRule="atLeast"/>
        <w:jc w:val="right"/>
        <w:rPr>
          <w:rFonts w:eastAsia="Lucida Sans Unicode" w:cs="Tahoma"/>
          <w:sz w:val="26"/>
          <w:szCs w:val="26"/>
        </w:rPr>
      </w:pPr>
    </w:p>
    <w:p w:rsidR="00165D19" w:rsidRDefault="00165D19">
      <w:pPr>
        <w:pStyle w:val="a1"/>
        <w:autoSpaceDE w:val="0"/>
        <w:spacing w:after="120" w:line="200" w:lineRule="atLeast"/>
        <w:jc w:val="right"/>
        <w:rPr>
          <w:rFonts w:eastAsia="Lucida Sans Unicode" w:cs="Tahoma"/>
          <w:sz w:val="26"/>
          <w:szCs w:val="26"/>
        </w:rPr>
      </w:pPr>
    </w:p>
    <w:p w:rsidR="00165D19" w:rsidRDefault="00165D19">
      <w:pPr>
        <w:pStyle w:val="a1"/>
        <w:autoSpaceDE w:val="0"/>
        <w:spacing w:after="120" w:line="200" w:lineRule="atLeast"/>
        <w:jc w:val="right"/>
        <w:rPr>
          <w:rFonts w:eastAsia="Lucida Sans Unicode" w:cs="Tahoma"/>
          <w:sz w:val="26"/>
          <w:szCs w:val="26"/>
        </w:rPr>
      </w:pPr>
    </w:p>
    <w:p w:rsidR="00165D19" w:rsidRDefault="00165D19">
      <w:pPr>
        <w:pStyle w:val="a1"/>
        <w:autoSpaceDE w:val="0"/>
        <w:spacing w:after="120" w:line="200" w:lineRule="atLeast"/>
        <w:jc w:val="right"/>
        <w:rPr>
          <w:rFonts w:eastAsia="Lucida Sans Unicode" w:cs="Tahoma"/>
          <w:sz w:val="26"/>
          <w:szCs w:val="26"/>
        </w:rPr>
      </w:pPr>
    </w:p>
    <w:p w:rsidR="00165D19" w:rsidRDefault="00165D19">
      <w:pPr>
        <w:pStyle w:val="a1"/>
        <w:autoSpaceDE w:val="0"/>
        <w:spacing w:after="120" w:line="200" w:lineRule="atLeast"/>
        <w:jc w:val="right"/>
        <w:rPr>
          <w:rFonts w:eastAsia="Lucida Sans Unicode" w:cs="Tahoma"/>
          <w:sz w:val="26"/>
          <w:szCs w:val="26"/>
        </w:rPr>
      </w:pPr>
    </w:p>
    <w:p w:rsidR="00165D19" w:rsidRDefault="00165D19">
      <w:pPr>
        <w:pStyle w:val="a1"/>
        <w:autoSpaceDE w:val="0"/>
        <w:spacing w:after="120" w:line="200" w:lineRule="atLeast"/>
        <w:jc w:val="right"/>
        <w:rPr>
          <w:rFonts w:eastAsia="Lucida Sans Unicode" w:cs="Tahoma"/>
          <w:sz w:val="26"/>
          <w:szCs w:val="26"/>
        </w:rPr>
      </w:pPr>
    </w:p>
    <w:p w:rsidR="00165D19" w:rsidRDefault="00165D19">
      <w:pPr>
        <w:pStyle w:val="a1"/>
        <w:autoSpaceDE w:val="0"/>
        <w:spacing w:after="120" w:line="200" w:lineRule="atLeast"/>
        <w:jc w:val="right"/>
        <w:rPr>
          <w:rFonts w:eastAsia="Lucida Sans Unicode" w:cs="Tahoma"/>
          <w:sz w:val="26"/>
          <w:szCs w:val="26"/>
        </w:rPr>
      </w:pPr>
    </w:p>
    <w:p w:rsidR="00165D19" w:rsidRDefault="00165D19">
      <w:pPr>
        <w:pStyle w:val="a1"/>
        <w:autoSpaceDE w:val="0"/>
        <w:spacing w:after="120" w:line="200" w:lineRule="atLeast"/>
        <w:jc w:val="right"/>
        <w:rPr>
          <w:rFonts w:eastAsia="Lucida Sans Unicode" w:cs="Tahoma"/>
          <w:sz w:val="26"/>
          <w:szCs w:val="26"/>
        </w:rPr>
      </w:pPr>
    </w:p>
    <w:p w:rsidR="00165D19" w:rsidRDefault="00165D19">
      <w:pPr>
        <w:pStyle w:val="a1"/>
        <w:autoSpaceDE w:val="0"/>
        <w:spacing w:after="120" w:line="200" w:lineRule="atLeast"/>
        <w:jc w:val="right"/>
        <w:rPr>
          <w:rFonts w:eastAsia="Lucida Sans Unicode" w:cs="Tahoma"/>
          <w:sz w:val="26"/>
          <w:szCs w:val="26"/>
        </w:rPr>
      </w:pPr>
    </w:p>
    <w:p w:rsidR="00165D19" w:rsidRDefault="00165D19" w:rsidP="00A74029">
      <w:pPr>
        <w:pStyle w:val="a1"/>
        <w:autoSpaceDE w:val="0"/>
        <w:spacing w:after="120" w:line="200" w:lineRule="atLeast"/>
        <w:rPr>
          <w:rFonts w:eastAsia="Lucida Sans Unicode" w:cs="Tahoma"/>
          <w:sz w:val="26"/>
          <w:szCs w:val="26"/>
        </w:rPr>
      </w:pPr>
    </w:p>
    <w:p w:rsidR="00A74029" w:rsidRDefault="00A74029" w:rsidP="00A74029">
      <w:pPr>
        <w:pStyle w:val="a1"/>
        <w:autoSpaceDE w:val="0"/>
        <w:spacing w:after="120" w:line="200" w:lineRule="atLeast"/>
        <w:rPr>
          <w:rFonts w:eastAsia="Lucida Sans Unicode" w:cs="Tahoma"/>
          <w:sz w:val="26"/>
          <w:szCs w:val="26"/>
        </w:rPr>
      </w:pPr>
    </w:p>
    <w:p w:rsidR="00A74029" w:rsidRDefault="00A74029" w:rsidP="00A74029">
      <w:pPr>
        <w:pStyle w:val="11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</w:t>
      </w:r>
    </w:p>
    <w:p w:rsidR="00A74029" w:rsidRDefault="00A74029" w:rsidP="00A74029">
      <w:pPr>
        <w:pStyle w:val="11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Постановлению от </w:t>
      </w:r>
      <w:r w:rsidR="008B48BB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.1</w:t>
      </w:r>
      <w:r w:rsidR="008B48B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.201</w:t>
      </w:r>
      <w:r w:rsidR="008B48B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№</w:t>
      </w:r>
      <w:r w:rsidR="00701906">
        <w:rPr>
          <w:rFonts w:ascii="Times New Roman" w:hAnsi="Times New Roman"/>
          <w:sz w:val="28"/>
          <w:szCs w:val="28"/>
        </w:rPr>
        <w:t>34</w:t>
      </w:r>
    </w:p>
    <w:p w:rsidR="00A74029" w:rsidRDefault="00A74029" w:rsidP="00165D19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165D19" w:rsidRPr="00E433A0" w:rsidRDefault="00165D19" w:rsidP="00165D19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433A0">
        <w:rPr>
          <w:rFonts w:ascii="Times New Roman" w:hAnsi="Times New Roman"/>
          <w:sz w:val="28"/>
          <w:szCs w:val="28"/>
        </w:rPr>
        <w:t>ПОЛОЖЕНИЕ</w:t>
      </w:r>
    </w:p>
    <w:p w:rsidR="00165D19" w:rsidRPr="00E433A0" w:rsidRDefault="00165D19" w:rsidP="00165D19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433A0">
        <w:rPr>
          <w:rFonts w:ascii="Times New Roman" w:hAnsi="Times New Roman"/>
          <w:sz w:val="28"/>
          <w:szCs w:val="28"/>
        </w:rPr>
        <w:t>о создании добровольной пожарной охраны</w:t>
      </w:r>
    </w:p>
    <w:p w:rsidR="00165D19" w:rsidRPr="003B0113" w:rsidRDefault="00165D19" w:rsidP="00165D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5D19" w:rsidRPr="00E433A0" w:rsidRDefault="00165D19" w:rsidP="00165D19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E433A0">
        <w:rPr>
          <w:rStyle w:val="FontStyle14"/>
          <w:sz w:val="28"/>
          <w:szCs w:val="28"/>
        </w:rPr>
        <w:t>1. Настоящее положение устанавливает порядок создания подразделений добровольной пожарной охраны на территории</w:t>
      </w:r>
      <w:r w:rsidR="007C29DF">
        <w:rPr>
          <w:rStyle w:val="FontStyle14"/>
          <w:sz w:val="28"/>
          <w:szCs w:val="28"/>
        </w:rPr>
        <w:t xml:space="preserve"> </w:t>
      </w:r>
      <w:r w:rsidR="00701906">
        <w:rPr>
          <w:rStyle w:val="FontStyle14"/>
          <w:sz w:val="28"/>
          <w:szCs w:val="28"/>
        </w:rPr>
        <w:t>Лысковского</w:t>
      </w:r>
      <w:r w:rsidR="00DC5776">
        <w:rPr>
          <w:sz w:val="28"/>
          <w:szCs w:val="28"/>
        </w:rPr>
        <w:t xml:space="preserve"> </w:t>
      </w:r>
      <w:r w:rsidR="007C29DF">
        <w:rPr>
          <w:rStyle w:val="FontStyle14"/>
          <w:sz w:val="28"/>
          <w:szCs w:val="28"/>
        </w:rPr>
        <w:t xml:space="preserve">сельского поселения </w:t>
      </w:r>
      <w:r w:rsidRPr="00E433A0">
        <w:rPr>
          <w:rStyle w:val="FontStyle14"/>
          <w:sz w:val="28"/>
          <w:szCs w:val="28"/>
        </w:rPr>
        <w:t>и в организациях независимо от наличия подразделений Государственной противопожарной службы или ведомственной пожарной охраны и определяет задачи, функции и условия осуществления деятельности добровольной пожарной охраны, ее финансовое и материально-техническое обеспечение, устанавливает гарантии правовой и социальной защиты добровольных пожарных, их права, обязанности и ответственность, а также порядок регистрации добровольных пожарных.</w:t>
      </w:r>
    </w:p>
    <w:p w:rsidR="00165D19" w:rsidRDefault="00165D19" w:rsidP="00165D19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E433A0">
        <w:rPr>
          <w:rStyle w:val="FontStyle14"/>
          <w:sz w:val="28"/>
          <w:szCs w:val="28"/>
        </w:rPr>
        <w:t>Добровольная пожарная охрана - форма участия граждан в обеспечении первичных мер пожарной безопасности.</w:t>
      </w:r>
    </w:p>
    <w:p w:rsidR="00165D19" w:rsidRPr="00AB40E9" w:rsidRDefault="00165D19" w:rsidP="00165D19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тушению пожаров.</w:t>
      </w:r>
    </w:p>
    <w:p w:rsidR="00165D19" w:rsidRPr="00AB40E9" w:rsidRDefault="00165D19" w:rsidP="00165D19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Дружина - подразделение добровольной пожарной охраны, осуществляющее деятельность без использования пожарных машин.</w:t>
      </w:r>
    </w:p>
    <w:p w:rsidR="00165D19" w:rsidRPr="00E433A0" w:rsidRDefault="00165D19" w:rsidP="00A74029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Команда - подразделение добровольной пожарной охраны, осуществляющее деятельность с использованием пожарных машин.</w:t>
      </w:r>
    </w:p>
    <w:p w:rsidR="00165D19" w:rsidRPr="00AB40E9" w:rsidRDefault="00165D19" w:rsidP="00165D19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2. Подразделения добровольной пожарной охраны создаются в виде дружин и команд, которые делятся на муниципальные и объектовые и входят в систему обеспечения пожарной безопасности</w:t>
      </w:r>
      <w:r w:rsidR="007C29DF">
        <w:rPr>
          <w:rStyle w:val="FontStyle14"/>
          <w:sz w:val="28"/>
          <w:szCs w:val="28"/>
        </w:rPr>
        <w:t xml:space="preserve"> </w:t>
      </w:r>
      <w:r w:rsidR="00701906">
        <w:rPr>
          <w:rStyle w:val="FontStyle14"/>
          <w:sz w:val="28"/>
          <w:szCs w:val="28"/>
        </w:rPr>
        <w:t>Лысковского</w:t>
      </w:r>
      <w:r w:rsidR="00DC5776">
        <w:rPr>
          <w:rStyle w:val="FontStyle14"/>
          <w:sz w:val="28"/>
          <w:szCs w:val="28"/>
        </w:rPr>
        <w:t xml:space="preserve"> </w:t>
      </w:r>
      <w:r w:rsidR="007C29DF">
        <w:rPr>
          <w:rStyle w:val="FontStyle14"/>
          <w:sz w:val="28"/>
          <w:szCs w:val="28"/>
        </w:rPr>
        <w:t>сельского поселения</w:t>
      </w:r>
      <w:r w:rsidRPr="00AB40E9">
        <w:rPr>
          <w:rStyle w:val="FontStyle14"/>
          <w:sz w:val="28"/>
          <w:szCs w:val="28"/>
        </w:rPr>
        <w:t>.</w:t>
      </w:r>
    </w:p>
    <w:p w:rsidR="00165D19" w:rsidRPr="00AB40E9" w:rsidRDefault="00165D19" w:rsidP="00165D19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Команды подразделяются на разряды:</w:t>
      </w:r>
    </w:p>
    <w:p w:rsidR="00165D19" w:rsidRPr="00AB40E9" w:rsidRDefault="00165D19" w:rsidP="00165D19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- первый - с круглосуточным дежурством добровольных пожарных в составе дежурного караула (боевого расчета) в специальном здании (помещении);</w:t>
      </w:r>
    </w:p>
    <w:p w:rsidR="00165D19" w:rsidRPr="00AB40E9" w:rsidRDefault="00165D19" w:rsidP="00165D19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- второй - с круглосуточным дежурством только водителей пожарных автомобилей и нахождением остальных добровольных пожарных из состава дежурного караула (боевого расчета) по месту работы (учебы) или месту жительства;</w:t>
      </w:r>
    </w:p>
    <w:p w:rsidR="00165D19" w:rsidRPr="00AB40E9" w:rsidRDefault="00165D19" w:rsidP="00A74029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- третий - с нахождением всех добровольных пожарных из состава дежурного караула (боевого расчета) по месту работы (учебы) или месту жительства.</w:t>
      </w:r>
    </w:p>
    <w:p w:rsidR="00165D19" w:rsidRPr="00AB40E9" w:rsidRDefault="00165D19" w:rsidP="00165D19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 xml:space="preserve">3. В своей деятельности добровольная пожарная охрана руководствуется </w:t>
      </w:r>
      <w:r>
        <w:rPr>
          <w:rStyle w:val="FontStyle14"/>
          <w:sz w:val="28"/>
          <w:szCs w:val="28"/>
        </w:rPr>
        <w:t xml:space="preserve">действующим </w:t>
      </w:r>
      <w:r w:rsidRPr="00AB40E9">
        <w:rPr>
          <w:rStyle w:val="FontStyle14"/>
          <w:sz w:val="28"/>
          <w:szCs w:val="28"/>
        </w:rPr>
        <w:t>законодатель</w:t>
      </w:r>
      <w:r>
        <w:rPr>
          <w:rStyle w:val="FontStyle14"/>
          <w:sz w:val="28"/>
          <w:szCs w:val="28"/>
        </w:rPr>
        <w:t>ством</w:t>
      </w:r>
      <w:r w:rsidRPr="00AB40E9">
        <w:rPr>
          <w:rStyle w:val="FontStyle14"/>
          <w:sz w:val="28"/>
          <w:szCs w:val="28"/>
        </w:rPr>
        <w:t xml:space="preserve"> Российской Федерации</w:t>
      </w:r>
      <w:r>
        <w:rPr>
          <w:rStyle w:val="FontStyle14"/>
          <w:sz w:val="28"/>
          <w:szCs w:val="28"/>
        </w:rPr>
        <w:t xml:space="preserve"> и иными нормативными правовыми актами</w:t>
      </w:r>
      <w:r w:rsidRPr="00AB40E9">
        <w:rPr>
          <w:rStyle w:val="FontStyle14"/>
          <w:sz w:val="28"/>
          <w:szCs w:val="28"/>
        </w:rPr>
        <w:t>.</w:t>
      </w:r>
    </w:p>
    <w:p w:rsidR="00165D19" w:rsidRPr="00AB40E9" w:rsidRDefault="00165D19" w:rsidP="00A74029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Муниципальные подразделения добровольной пожарной охраны создаются, реорганизуются и ликвидируются по решению главы</w:t>
      </w:r>
      <w:r w:rsidR="007C29DF">
        <w:rPr>
          <w:rStyle w:val="FontStyle14"/>
          <w:sz w:val="28"/>
          <w:szCs w:val="28"/>
        </w:rPr>
        <w:t xml:space="preserve"> </w:t>
      </w:r>
      <w:r w:rsidR="00701906">
        <w:rPr>
          <w:rStyle w:val="FontStyle14"/>
          <w:sz w:val="28"/>
          <w:szCs w:val="28"/>
        </w:rPr>
        <w:t xml:space="preserve">Лысковского </w:t>
      </w:r>
      <w:r w:rsidR="00A74029">
        <w:rPr>
          <w:rStyle w:val="FontStyle14"/>
          <w:sz w:val="28"/>
          <w:szCs w:val="28"/>
        </w:rPr>
        <w:t>сельского поселения</w:t>
      </w:r>
      <w:r w:rsidRPr="00AB40E9">
        <w:rPr>
          <w:rStyle w:val="FontStyle14"/>
          <w:sz w:val="28"/>
          <w:szCs w:val="28"/>
        </w:rPr>
        <w:t>, а объектовые подразделения добровольной пожарной охраны - на основании приказа руководителя предприятия (организации).</w:t>
      </w:r>
    </w:p>
    <w:p w:rsidR="00165D19" w:rsidRPr="00AB40E9" w:rsidRDefault="00165D19" w:rsidP="00A74029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 xml:space="preserve">4. Глава </w:t>
      </w:r>
      <w:r w:rsidR="00701906">
        <w:rPr>
          <w:rStyle w:val="FontStyle14"/>
          <w:sz w:val="28"/>
          <w:szCs w:val="28"/>
        </w:rPr>
        <w:t>Лысковского</w:t>
      </w:r>
      <w:r w:rsidR="00DC5776">
        <w:rPr>
          <w:rStyle w:val="FontStyle14"/>
          <w:sz w:val="28"/>
          <w:szCs w:val="28"/>
        </w:rPr>
        <w:t xml:space="preserve"> </w:t>
      </w:r>
      <w:r w:rsidR="007C29DF">
        <w:rPr>
          <w:rStyle w:val="FontStyle14"/>
          <w:sz w:val="28"/>
          <w:szCs w:val="28"/>
        </w:rPr>
        <w:t xml:space="preserve">сельского поселения </w:t>
      </w:r>
      <w:r w:rsidRPr="00AB40E9">
        <w:rPr>
          <w:rStyle w:val="FontStyle14"/>
          <w:sz w:val="28"/>
          <w:szCs w:val="28"/>
        </w:rPr>
        <w:t>, руководитель предприятия (организации) в течение 10 дней информируют территориальное подразделение феде</w:t>
      </w:r>
      <w:r>
        <w:rPr>
          <w:rStyle w:val="FontStyle14"/>
          <w:sz w:val="28"/>
          <w:szCs w:val="28"/>
        </w:rPr>
        <w:t xml:space="preserve">ральной противопожарной службы </w:t>
      </w:r>
      <w:r w:rsidRPr="00AB40E9">
        <w:rPr>
          <w:rStyle w:val="FontStyle14"/>
          <w:sz w:val="28"/>
          <w:szCs w:val="28"/>
        </w:rPr>
        <w:t>о создании, реорганизации и ликвидации подразделения добровольной пожарной охраны.</w:t>
      </w:r>
    </w:p>
    <w:p w:rsidR="00165D19" w:rsidRPr="00AB40E9" w:rsidRDefault="00165D19" w:rsidP="00A74029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5. Количество подразделений добровольной пожарной охраны и их структура определяются главой</w:t>
      </w:r>
      <w:r w:rsidR="007C29DF">
        <w:rPr>
          <w:rStyle w:val="FontStyle14"/>
          <w:sz w:val="28"/>
          <w:szCs w:val="28"/>
        </w:rPr>
        <w:t xml:space="preserve"> </w:t>
      </w:r>
      <w:r w:rsidR="00701906">
        <w:rPr>
          <w:rStyle w:val="FontStyle14"/>
          <w:sz w:val="28"/>
          <w:szCs w:val="28"/>
        </w:rPr>
        <w:t>Лысковского</w:t>
      </w:r>
      <w:r w:rsidR="00DC5776">
        <w:rPr>
          <w:rStyle w:val="FontStyle14"/>
          <w:sz w:val="28"/>
          <w:szCs w:val="28"/>
        </w:rPr>
        <w:t xml:space="preserve"> </w:t>
      </w:r>
      <w:r w:rsidR="007C29DF">
        <w:rPr>
          <w:rStyle w:val="FontStyle14"/>
          <w:sz w:val="28"/>
          <w:szCs w:val="28"/>
        </w:rPr>
        <w:t>сельского поселения</w:t>
      </w:r>
      <w:r w:rsidRPr="00AB40E9">
        <w:rPr>
          <w:rStyle w:val="FontStyle14"/>
          <w:sz w:val="28"/>
          <w:szCs w:val="28"/>
        </w:rPr>
        <w:t>, руководителем предприятия (организации) по согласованию с руководителем подразделения федеральной противопожарной службы.</w:t>
      </w:r>
    </w:p>
    <w:p w:rsidR="00165D19" w:rsidRPr="00AB40E9" w:rsidRDefault="00165D19" w:rsidP="00A74029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6. Начальник подразделения добровольной пожарной охраны назначается главой</w:t>
      </w:r>
      <w:r w:rsidR="007C29DF">
        <w:rPr>
          <w:rStyle w:val="FontStyle14"/>
          <w:sz w:val="28"/>
          <w:szCs w:val="28"/>
        </w:rPr>
        <w:t xml:space="preserve"> </w:t>
      </w:r>
      <w:r w:rsidR="00701906">
        <w:rPr>
          <w:rStyle w:val="FontStyle14"/>
          <w:sz w:val="28"/>
          <w:szCs w:val="28"/>
        </w:rPr>
        <w:t>Лысковского</w:t>
      </w:r>
      <w:r w:rsidR="00DC5776">
        <w:rPr>
          <w:rStyle w:val="FontStyle14"/>
          <w:sz w:val="28"/>
          <w:szCs w:val="28"/>
        </w:rPr>
        <w:t xml:space="preserve"> </w:t>
      </w:r>
      <w:r w:rsidR="00A74029">
        <w:rPr>
          <w:rStyle w:val="FontStyle14"/>
          <w:sz w:val="28"/>
          <w:szCs w:val="28"/>
        </w:rPr>
        <w:t>сельского поселения</w:t>
      </w:r>
      <w:r w:rsidRPr="00AB40E9">
        <w:rPr>
          <w:rStyle w:val="FontStyle14"/>
          <w:sz w:val="28"/>
          <w:szCs w:val="28"/>
        </w:rPr>
        <w:t>, руководителем предприятия (организации) по согласованию с руководителем подразделения федеральной противопожарной службы, и находиться в его оперативном подчинении.</w:t>
      </w:r>
    </w:p>
    <w:p w:rsidR="00165D19" w:rsidRPr="00AB40E9" w:rsidRDefault="00165D19" w:rsidP="00A74029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7. Начальник подразделения добровольной пожарной охраны организует передачу строевых записок установленной формы диспетчеру местного гарнизона пожарной охраны.</w:t>
      </w:r>
    </w:p>
    <w:p w:rsidR="00165D19" w:rsidRPr="00AB40E9" w:rsidRDefault="00165D19" w:rsidP="00A74029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8. Начальник подразделения добровольной пожарной охраны организует передачу оперативной информации диспетчеру местного гарнизона пожарной охраны обо всех выездах подразделения и выхода из строя техники.</w:t>
      </w:r>
    </w:p>
    <w:p w:rsidR="00165D19" w:rsidRPr="00AB40E9" w:rsidRDefault="00165D19" w:rsidP="00165D19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9. Задачи добровольной пожарной охраны:</w:t>
      </w:r>
    </w:p>
    <w:p w:rsidR="00165D19" w:rsidRPr="00AB40E9" w:rsidRDefault="00165D19" w:rsidP="00165D19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- организация и осуществление профилактики пожаров;</w:t>
      </w:r>
    </w:p>
    <w:p w:rsidR="00165D19" w:rsidRPr="00AB40E9" w:rsidRDefault="00165D19" w:rsidP="00165D19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- спасение людей и имущества при пожарах;</w:t>
      </w:r>
    </w:p>
    <w:p w:rsidR="00165D19" w:rsidRPr="00AB40E9" w:rsidRDefault="00165D19" w:rsidP="00A74029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- организация и осуществление тушения пожаров и проведения аварийно-спасательных работ.</w:t>
      </w:r>
    </w:p>
    <w:p w:rsidR="00165D19" w:rsidRPr="00AB40E9" w:rsidRDefault="00165D19" w:rsidP="00165D19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10. Функции добровольной пожарной охраны:</w:t>
      </w:r>
    </w:p>
    <w:p w:rsidR="00165D19" w:rsidRPr="00AB40E9" w:rsidRDefault="00165D19" w:rsidP="00165D19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- контроль за соблюдением требований пожарной безопасности на предприятиях (организациях) и в населенных пунктах поселения (округа);</w:t>
      </w:r>
    </w:p>
    <w:p w:rsidR="00165D19" w:rsidRPr="00AB40E9" w:rsidRDefault="00165D19" w:rsidP="00165D19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- пропаганда среди населения, рабочих и служащих предприятий (организаций) мер пожарной безопасности, а также осуществление их подготовки к действиям в случае возникновения пожара;</w:t>
      </w:r>
    </w:p>
    <w:p w:rsidR="00165D19" w:rsidRPr="00AB40E9" w:rsidRDefault="00165D19" w:rsidP="00165D19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- тушение пожаров и проведение аварийно-спасательных работ на предприятиях (организациях) и в населенных пунктах;</w:t>
      </w:r>
    </w:p>
    <w:p w:rsidR="00165D19" w:rsidRPr="00AB40E9" w:rsidRDefault="00165D19" w:rsidP="00A74029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- организация дежурства добровольных пожарных в подразделениях добровольной пожарной охраны или иных подразделениях противопожарной службы.</w:t>
      </w:r>
    </w:p>
    <w:p w:rsidR="00165D19" w:rsidRPr="00AB40E9" w:rsidRDefault="00165D19" w:rsidP="00A74029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11. Финансовое и материально-техническое обеспечение подразделений (дружин, команд) добровольной пожарной охраны осуществляется за счет средств организаций, в которых созданы эти подразделения (дружины, команды), средств объединений пожарной охраны, бюджета</w:t>
      </w:r>
      <w:r w:rsidR="007C29DF">
        <w:rPr>
          <w:rStyle w:val="FontStyle14"/>
          <w:sz w:val="28"/>
          <w:szCs w:val="28"/>
        </w:rPr>
        <w:t xml:space="preserve"> </w:t>
      </w:r>
      <w:r w:rsidR="00701906">
        <w:rPr>
          <w:rStyle w:val="FontStyle14"/>
          <w:sz w:val="28"/>
          <w:szCs w:val="28"/>
        </w:rPr>
        <w:t>Лысковского</w:t>
      </w:r>
      <w:r w:rsidR="00DC5776">
        <w:rPr>
          <w:rStyle w:val="FontStyle14"/>
          <w:sz w:val="28"/>
          <w:szCs w:val="28"/>
        </w:rPr>
        <w:t xml:space="preserve"> </w:t>
      </w:r>
      <w:r w:rsidR="007C29DF">
        <w:rPr>
          <w:rStyle w:val="FontStyle14"/>
          <w:sz w:val="28"/>
          <w:szCs w:val="28"/>
        </w:rPr>
        <w:t xml:space="preserve">сельского поселения </w:t>
      </w:r>
      <w:r w:rsidRPr="00881EA0">
        <w:rPr>
          <w:rStyle w:val="FontStyle14"/>
          <w:sz w:val="16"/>
          <w:szCs w:val="16"/>
        </w:rPr>
        <w:t xml:space="preserve"> </w:t>
      </w:r>
      <w:r w:rsidRPr="00AB40E9">
        <w:rPr>
          <w:rStyle w:val="FontStyle14"/>
          <w:sz w:val="28"/>
          <w:szCs w:val="28"/>
        </w:rPr>
        <w:t>в случае принятия соответствующего решения представительного органа местного самоуправления, пожертвований граждан и юридических лиц, а также других источников финансирования.</w:t>
      </w:r>
    </w:p>
    <w:p w:rsidR="00165D19" w:rsidRDefault="00165D19" w:rsidP="00A74029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12. Подразделения добровольной пожарной охраны комплектуются добровольными пожарными.</w:t>
      </w:r>
    </w:p>
    <w:p w:rsidR="00165D19" w:rsidRPr="00AB40E9" w:rsidRDefault="00165D19" w:rsidP="000178AA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13. В добровольные пожарные принимаются на добровольной основе в индивидуальном порядке граждане, достигшие 18 лет, способные по своим деловым и моральным качествам, а также по состоянию здоровья исполнять обязанности, связанные с предупреждением и тушением пожаров.</w:t>
      </w:r>
    </w:p>
    <w:p w:rsidR="00165D19" w:rsidRPr="00AB40E9" w:rsidRDefault="00165D19" w:rsidP="000178AA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14. Отбор граждан в добровольные пожарные подразделения добровольной пожарной охраны осуществляется</w:t>
      </w:r>
      <w:r w:rsidR="000B1838">
        <w:rPr>
          <w:rStyle w:val="FontStyle14"/>
          <w:sz w:val="28"/>
          <w:szCs w:val="28"/>
        </w:rPr>
        <w:t xml:space="preserve"> добровольно</w:t>
      </w:r>
      <w:r w:rsidRPr="00AB40E9">
        <w:rPr>
          <w:rStyle w:val="FontStyle14"/>
          <w:sz w:val="28"/>
          <w:szCs w:val="28"/>
        </w:rPr>
        <w:t>, а в добровольные пожарные объектового подразделения добровольной пожарной охраны - руководителями предприятий (организаций).</w:t>
      </w:r>
    </w:p>
    <w:p w:rsidR="00165D19" w:rsidRPr="00AB40E9" w:rsidRDefault="00165D19" w:rsidP="000178AA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15. Для участия в отборе граждане подают письменное заявление на имя главы</w:t>
      </w:r>
      <w:r w:rsidR="00A37180">
        <w:rPr>
          <w:rStyle w:val="FontStyle14"/>
          <w:sz w:val="28"/>
          <w:szCs w:val="28"/>
        </w:rPr>
        <w:t xml:space="preserve"> сельского поселения </w:t>
      </w:r>
      <w:r>
        <w:rPr>
          <w:rStyle w:val="FontStyle14"/>
          <w:sz w:val="28"/>
          <w:szCs w:val="28"/>
        </w:rPr>
        <w:t xml:space="preserve">или </w:t>
      </w:r>
      <w:r w:rsidRPr="00AB40E9">
        <w:rPr>
          <w:rStyle w:val="FontStyle14"/>
          <w:sz w:val="28"/>
          <w:szCs w:val="28"/>
        </w:rPr>
        <w:t>руководителя предприятия (организации).</w:t>
      </w:r>
    </w:p>
    <w:p w:rsidR="00165D19" w:rsidRPr="00AB40E9" w:rsidRDefault="00165D19" w:rsidP="000178AA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16. По результатам отбора в течение 30 дней со дня подачи заявления глава</w:t>
      </w:r>
      <w:r w:rsidR="00A37180">
        <w:rPr>
          <w:rStyle w:val="FontStyle14"/>
          <w:sz w:val="28"/>
          <w:szCs w:val="28"/>
        </w:rPr>
        <w:t xml:space="preserve"> сельского поселения </w:t>
      </w:r>
      <w:r>
        <w:rPr>
          <w:rStyle w:val="FontStyle14"/>
          <w:sz w:val="16"/>
          <w:szCs w:val="16"/>
        </w:rPr>
        <w:t xml:space="preserve"> </w:t>
      </w:r>
      <w:r w:rsidRPr="00AB40E9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или </w:t>
      </w:r>
      <w:r w:rsidRPr="00AB40E9">
        <w:rPr>
          <w:rStyle w:val="FontStyle14"/>
          <w:sz w:val="28"/>
          <w:szCs w:val="28"/>
        </w:rPr>
        <w:t>руководитель предприятия (организации) принимает решение о принятии гражданина в добровольные пожарные или об отказе гражданину в приеме в добровольные пожарные. Граждане, принятые в добровольные пожарные, подлежат регистрации в Реестре добровольных пожарных муниципального подразделения добровольн</w:t>
      </w:r>
      <w:r w:rsidR="000178AA">
        <w:rPr>
          <w:rStyle w:val="FontStyle14"/>
          <w:sz w:val="28"/>
          <w:szCs w:val="28"/>
        </w:rPr>
        <w:t>ой пожарной охраны (приложение №</w:t>
      </w:r>
      <w:r w:rsidRPr="00AB40E9">
        <w:rPr>
          <w:rStyle w:val="FontStyle14"/>
          <w:sz w:val="28"/>
          <w:szCs w:val="28"/>
        </w:rPr>
        <w:t xml:space="preserve"> 1) или в Реестре добровольных пожарных объектового подразделения добровольн</w:t>
      </w:r>
      <w:r w:rsidR="000178AA">
        <w:rPr>
          <w:rStyle w:val="FontStyle14"/>
          <w:sz w:val="28"/>
          <w:szCs w:val="28"/>
        </w:rPr>
        <w:t>ой пожарной охраны (приложение № 2).</w:t>
      </w:r>
    </w:p>
    <w:p w:rsidR="00165D19" w:rsidRPr="00AB40E9" w:rsidRDefault="00165D19" w:rsidP="000178AA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17. Порядок ведения и хранения Реестра добровольных пожарных муниципального подразделения добровольной пожарной охраны, а также передачи содержащихся в нем сведений в подразделение федеральной противопожарной службы устанавливает глава</w:t>
      </w:r>
      <w:r w:rsidR="00A37180">
        <w:rPr>
          <w:rStyle w:val="FontStyle14"/>
          <w:sz w:val="28"/>
          <w:szCs w:val="28"/>
        </w:rPr>
        <w:t xml:space="preserve"> сельского поселения </w:t>
      </w:r>
      <w:r w:rsidRPr="00AB40E9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или </w:t>
      </w:r>
      <w:r w:rsidRPr="00AB40E9">
        <w:rPr>
          <w:rStyle w:val="FontStyle14"/>
          <w:sz w:val="28"/>
          <w:szCs w:val="28"/>
        </w:rPr>
        <w:t>руководитель предприятия (организации) по согласованию с руководителем подразделения федеральной противопожарной службы.</w:t>
      </w:r>
    </w:p>
    <w:p w:rsidR="00165D19" w:rsidRPr="00AB40E9" w:rsidRDefault="00165D19" w:rsidP="00165D19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18. Глав</w:t>
      </w:r>
      <w:r w:rsidR="00A37180">
        <w:rPr>
          <w:rStyle w:val="FontStyle14"/>
          <w:sz w:val="28"/>
          <w:szCs w:val="28"/>
        </w:rPr>
        <w:t xml:space="preserve">а сельского поселения или </w:t>
      </w:r>
      <w:r w:rsidRPr="00AB40E9">
        <w:rPr>
          <w:rStyle w:val="FontStyle14"/>
          <w:sz w:val="28"/>
          <w:szCs w:val="28"/>
        </w:rPr>
        <w:t xml:space="preserve"> руководитель предприятия (организации) организует и осуществляет первоначальное и дальнейшее обучение добровольных пожарных в соответствии с программой подготовки добровольных пожарных, разрабатываемой федеральной противопожарной службой.</w:t>
      </w:r>
    </w:p>
    <w:p w:rsidR="00165D19" w:rsidRPr="00AB40E9" w:rsidRDefault="00165D19" w:rsidP="000178AA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Обучение добровольных пожарных осуществляется на базе подразделений федеральной противопожарной службы за счет средств</w:t>
      </w:r>
      <w:r w:rsidR="000178AA">
        <w:rPr>
          <w:rStyle w:val="FontStyle14"/>
          <w:sz w:val="28"/>
          <w:szCs w:val="28"/>
        </w:rPr>
        <w:t xml:space="preserve"> </w:t>
      </w:r>
      <w:r w:rsidR="00A37180">
        <w:rPr>
          <w:rStyle w:val="FontStyle14"/>
          <w:sz w:val="28"/>
          <w:szCs w:val="28"/>
        </w:rPr>
        <w:t xml:space="preserve">сельского поселения </w:t>
      </w:r>
      <w:r w:rsidRPr="00AB40E9">
        <w:rPr>
          <w:rStyle w:val="FontStyle14"/>
          <w:sz w:val="28"/>
          <w:szCs w:val="28"/>
        </w:rPr>
        <w:t xml:space="preserve"> и (или) руководителя предприятия (организации).</w:t>
      </w:r>
    </w:p>
    <w:p w:rsidR="00165D19" w:rsidRPr="00AB40E9" w:rsidRDefault="00165D19" w:rsidP="00165D19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19. Основания для исключения граждан из числа добровольных пожарных:</w:t>
      </w:r>
    </w:p>
    <w:p w:rsidR="00165D19" w:rsidRPr="00AB40E9" w:rsidRDefault="00165D19" w:rsidP="00165D19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- личное заявление;</w:t>
      </w:r>
    </w:p>
    <w:p w:rsidR="00165D19" w:rsidRPr="00AB40E9" w:rsidRDefault="00165D19" w:rsidP="00165D19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- несоответствие квалификационным требованиям, установленным для добровольных пожарных;</w:t>
      </w:r>
    </w:p>
    <w:p w:rsidR="00165D19" w:rsidRPr="00AB40E9" w:rsidRDefault="00165D19" w:rsidP="00165D19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- состояние здоровья, не позволяющее работать в пожарной охране;</w:t>
      </w:r>
    </w:p>
    <w:p w:rsidR="00165D19" w:rsidRPr="00AB40E9" w:rsidRDefault="00165D19" w:rsidP="00165D19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- систематическое невыполнение установленных требований, а также самоустранение от участия в деятельности подразделения добровольной пожарной охраны;</w:t>
      </w:r>
    </w:p>
    <w:p w:rsidR="00165D19" w:rsidRPr="00AB40E9" w:rsidRDefault="00165D19" w:rsidP="000178AA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- совершение действий, несовместимых с пребыванием в добровольной пожарной охране.</w:t>
      </w:r>
    </w:p>
    <w:p w:rsidR="00165D19" w:rsidRPr="00AB40E9" w:rsidRDefault="00165D19" w:rsidP="00165D19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20. Добровольным пожарным предоставлено право:</w:t>
      </w:r>
    </w:p>
    <w:p w:rsidR="00165D19" w:rsidRPr="00AB40E9" w:rsidRDefault="00165D19" w:rsidP="00165D19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- участвовать в деятельности по обеспечению пожарной безопасности на территории</w:t>
      </w:r>
      <w:r w:rsidR="000178AA">
        <w:rPr>
          <w:rStyle w:val="FontStyle14"/>
          <w:sz w:val="28"/>
          <w:szCs w:val="28"/>
        </w:rPr>
        <w:t xml:space="preserve"> сельского поселения</w:t>
      </w:r>
      <w:r w:rsidRPr="00AB40E9">
        <w:rPr>
          <w:rStyle w:val="FontStyle14"/>
          <w:sz w:val="28"/>
          <w:szCs w:val="28"/>
        </w:rPr>
        <w:t>, предприятия (организации);</w:t>
      </w:r>
    </w:p>
    <w:p w:rsidR="00165D19" w:rsidRPr="00AB40E9" w:rsidRDefault="00165D19" w:rsidP="00165D19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- проверять противопожарное состояние объектов или их отдельных участков на территории</w:t>
      </w:r>
      <w:r w:rsidR="00A37180">
        <w:rPr>
          <w:rStyle w:val="FontStyle14"/>
          <w:sz w:val="28"/>
          <w:szCs w:val="28"/>
        </w:rPr>
        <w:t xml:space="preserve"> сельского поселения</w:t>
      </w:r>
      <w:r w:rsidRPr="00AB40E9">
        <w:rPr>
          <w:rStyle w:val="FontStyle14"/>
          <w:sz w:val="28"/>
          <w:szCs w:val="28"/>
        </w:rPr>
        <w:t>, предприятия (организации);</w:t>
      </w:r>
    </w:p>
    <w:p w:rsidR="00165D19" w:rsidRPr="00AB40E9" w:rsidRDefault="00165D19" w:rsidP="00165D19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- нести службу (дежурство) в подразделениях федеральной противопожарной службы;</w:t>
      </w:r>
    </w:p>
    <w:p w:rsidR="00165D19" w:rsidRPr="00AB40E9" w:rsidRDefault="00165D19" w:rsidP="000178AA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- проникать в места распространения (возможного распространения) пожаров и их опасных проявлений.</w:t>
      </w:r>
    </w:p>
    <w:p w:rsidR="00165D19" w:rsidRPr="00AB40E9" w:rsidRDefault="00165D19" w:rsidP="00165D19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21. Обязанности добровольных пожарных:</w:t>
      </w:r>
    </w:p>
    <w:p w:rsidR="00165D19" w:rsidRPr="00AB40E9" w:rsidRDefault="00165D19" w:rsidP="00165D19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- обладать необходимыми пожарно-техническими знаниями в объеме, предусмотренном программой подготовки добровольных пожарных;</w:t>
      </w:r>
    </w:p>
    <w:p w:rsidR="00165D19" w:rsidRPr="00AB40E9" w:rsidRDefault="00165D19" w:rsidP="00165D19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- соблюдать меры пожарной безопасности;</w:t>
      </w:r>
    </w:p>
    <w:p w:rsidR="00165D19" w:rsidRPr="00AB40E9" w:rsidRDefault="00165D19" w:rsidP="00165D19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- выполнять требования, предъявляемые к добровольным пожарным;</w:t>
      </w:r>
    </w:p>
    <w:p w:rsidR="00165D19" w:rsidRPr="00AB40E9" w:rsidRDefault="00165D19" w:rsidP="00165D19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- участвовать в деятельности пожарной охраны;</w:t>
      </w:r>
    </w:p>
    <w:p w:rsidR="00165D19" w:rsidRPr="00AB40E9" w:rsidRDefault="00165D19" w:rsidP="00165D19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- осуществлять дежурство в подразделениях пожарной охраны в соответствии с графиком, утвержденным главой</w:t>
      </w:r>
      <w:r w:rsidR="00A37180">
        <w:rPr>
          <w:rStyle w:val="FontStyle14"/>
          <w:sz w:val="28"/>
          <w:szCs w:val="28"/>
        </w:rPr>
        <w:t xml:space="preserve"> сельского поселения </w:t>
      </w:r>
      <w:r>
        <w:rPr>
          <w:rStyle w:val="FontStyle14"/>
          <w:sz w:val="28"/>
          <w:szCs w:val="28"/>
        </w:rPr>
        <w:t xml:space="preserve">или </w:t>
      </w:r>
      <w:r w:rsidRPr="00AB40E9">
        <w:rPr>
          <w:rStyle w:val="FontStyle14"/>
          <w:sz w:val="28"/>
          <w:szCs w:val="28"/>
        </w:rPr>
        <w:t>руководителем предприятия (организации) по согласованию с руководителем подразделения федеральной противопожарной службы;</w:t>
      </w:r>
    </w:p>
    <w:p w:rsidR="00165D19" w:rsidRPr="00AB40E9" w:rsidRDefault="00165D19" w:rsidP="00165D19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- соблюдать установленный порядок несения службы в подразделениях пожарной охраны, дисциплину и правила охраны труда;</w:t>
      </w:r>
    </w:p>
    <w:p w:rsidR="00165D19" w:rsidRPr="00AB40E9" w:rsidRDefault="00165D19" w:rsidP="000178AA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- бережно относиться к имуществу пожарной охраны, содержать в исправном состоянии пожарно-техническое вооружение и оборудование.</w:t>
      </w:r>
    </w:p>
    <w:p w:rsidR="00165D19" w:rsidRPr="00AB40E9" w:rsidRDefault="00165D19" w:rsidP="000178AA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22. Для организации дежурства команды делятся на четыре дежурных караула в населенных пунктах и по числу рабочих смен в организациях.</w:t>
      </w:r>
    </w:p>
    <w:p w:rsidR="00165D19" w:rsidRPr="00AB40E9" w:rsidRDefault="00165D19" w:rsidP="000178AA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23. Дежурные караулы возглавляются начальниками караулов из числа наиболее подготовленных добровольных пожарных.</w:t>
      </w:r>
    </w:p>
    <w:p w:rsidR="00165D19" w:rsidRPr="00AB40E9" w:rsidRDefault="00165D19" w:rsidP="000178AA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24. Порядок несения службы определяется ее начальником по согласованию с руководителем подразделения федеральной противопожарной службы исходя из обеспечения реализации в полном объеме поставленных задач.</w:t>
      </w:r>
    </w:p>
    <w:p w:rsidR="00165D19" w:rsidRPr="00AB40E9" w:rsidRDefault="00165D19" w:rsidP="000178AA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25. Для своевременного реагирования на пожары начальником подразделения добровольной пожарной охраны по согласованию с руководителем подразделения федеральной противопожарной службы определяется порядок сбора добровольных пожарных и способ их доставки к месту пожара.</w:t>
      </w:r>
    </w:p>
    <w:p w:rsidR="00165D19" w:rsidRPr="00AB40E9" w:rsidRDefault="00165D19" w:rsidP="000178AA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26. Подразделения добровольной пожарной охраны в обязательном порядке привлекаются к проведению пожарно-тактических учений (занятий).</w:t>
      </w:r>
    </w:p>
    <w:p w:rsidR="00165D19" w:rsidRPr="00AB40E9" w:rsidRDefault="00165D19" w:rsidP="000178AA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27. Учет фактического времени несения службы (дежурства) добровольными пожарными в подразделениях пожарной охраны, а также проведения мероприятий по предупреждению пожаров осуществляется начальником подразделения добровольной пожарной охраны.</w:t>
      </w:r>
    </w:p>
    <w:p w:rsidR="00165D19" w:rsidRPr="00AB40E9" w:rsidRDefault="00165D19" w:rsidP="000178AA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28. Глава</w:t>
      </w:r>
      <w:r w:rsidR="00A37180">
        <w:rPr>
          <w:rStyle w:val="FontStyle14"/>
          <w:sz w:val="28"/>
          <w:szCs w:val="28"/>
        </w:rPr>
        <w:t xml:space="preserve"> сельского поселения </w:t>
      </w:r>
      <w:r w:rsidRPr="00AB40E9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или</w:t>
      </w:r>
      <w:r w:rsidR="00A37180">
        <w:rPr>
          <w:rStyle w:val="FontStyle14"/>
          <w:sz w:val="28"/>
          <w:szCs w:val="28"/>
        </w:rPr>
        <w:t xml:space="preserve"> </w:t>
      </w:r>
      <w:r w:rsidRPr="00AB40E9">
        <w:rPr>
          <w:rStyle w:val="FontStyle14"/>
          <w:sz w:val="28"/>
          <w:szCs w:val="28"/>
        </w:rPr>
        <w:t>руководитель предприятия (организации) в соответствии с действующим законодательством Российской Федерации предоставляет подразделению добровольной пожарной охраны в безвозмездное пользование здания (помещения), первичные средства пожаротушения, закрепляют за добровольными пожарными специальную или приспособленную для пожаротушения технику.</w:t>
      </w:r>
    </w:p>
    <w:p w:rsidR="00165D19" w:rsidRPr="00AB40E9" w:rsidRDefault="00165D19" w:rsidP="00165D19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29. Добровольные пожарные, принимающие непосредственное участие в тушении пожаров, обеспечиваются специальной одеждой и снаряжением согласно нормам</w:t>
      </w:r>
      <w:r>
        <w:rPr>
          <w:rStyle w:val="FontStyle14"/>
          <w:sz w:val="28"/>
          <w:szCs w:val="28"/>
        </w:rPr>
        <w:t>.</w:t>
      </w:r>
    </w:p>
    <w:p w:rsidR="00165D19" w:rsidRPr="00AB40E9" w:rsidRDefault="00165D19" w:rsidP="000178AA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30. Ущерб, причиненный имуществу добровольного пожарного в период его использования при тушении пожаров, возмещается в полном объеме в порядке, установленном законодательством Российской Федерации.</w:t>
      </w:r>
    </w:p>
    <w:p w:rsidR="00165D19" w:rsidRPr="00AB40E9" w:rsidRDefault="00165D19" w:rsidP="000178AA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>31. Глав</w:t>
      </w:r>
      <w:r w:rsidR="000178AA">
        <w:rPr>
          <w:rStyle w:val="FontStyle14"/>
          <w:sz w:val="28"/>
          <w:szCs w:val="28"/>
        </w:rPr>
        <w:t xml:space="preserve">а </w:t>
      </w:r>
      <w:r w:rsidR="00A37180">
        <w:rPr>
          <w:rStyle w:val="FontStyle14"/>
          <w:sz w:val="28"/>
          <w:szCs w:val="28"/>
        </w:rPr>
        <w:t xml:space="preserve">сельского поселения или </w:t>
      </w:r>
      <w:r>
        <w:rPr>
          <w:rStyle w:val="FontStyle14"/>
          <w:sz w:val="16"/>
          <w:szCs w:val="16"/>
        </w:rPr>
        <w:t xml:space="preserve"> </w:t>
      </w:r>
      <w:r w:rsidRPr="00AB40E9">
        <w:rPr>
          <w:rStyle w:val="FontStyle14"/>
          <w:sz w:val="28"/>
          <w:szCs w:val="28"/>
        </w:rPr>
        <w:t>руководитель предприятия (организации) по согласованию с федеральной противопожарной службой устанавливает единый образец удостоверения и форму одежды для добровольных пожарных.</w:t>
      </w:r>
    </w:p>
    <w:p w:rsidR="00165D19" w:rsidRDefault="00165D19" w:rsidP="00165D19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  <w:r w:rsidRPr="00AB40E9">
        <w:rPr>
          <w:rStyle w:val="FontStyle14"/>
          <w:sz w:val="28"/>
          <w:szCs w:val="28"/>
        </w:rPr>
        <w:t xml:space="preserve">32. Добровольным пожарным предоставляются социальные гарантии, устанавливаемые </w:t>
      </w:r>
      <w:r>
        <w:rPr>
          <w:rStyle w:val="FontStyle14"/>
          <w:sz w:val="28"/>
          <w:szCs w:val="28"/>
        </w:rPr>
        <w:t xml:space="preserve">действующим </w:t>
      </w:r>
      <w:r w:rsidRPr="00AB40E9">
        <w:rPr>
          <w:rStyle w:val="FontStyle14"/>
          <w:sz w:val="28"/>
          <w:szCs w:val="28"/>
        </w:rPr>
        <w:t xml:space="preserve">законодательством. </w:t>
      </w:r>
      <w:r>
        <w:rPr>
          <w:rStyle w:val="FontStyle14"/>
          <w:sz w:val="28"/>
          <w:szCs w:val="28"/>
        </w:rPr>
        <w:t>Д</w:t>
      </w:r>
      <w:r w:rsidRPr="00AB40E9">
        <w:rPr>
          <w:rStyle w:val="FontStyle14"/>
          <w:sz w:val="28"/>
          <w:szCs w:val="28"/>
        </w:rPr>
        <w:t>ополнительные социальные гарантии могут устанавливаться глав</w:t>
      </w:r>
      <w:r>
        <w:rPr>
          <w:rStyle w:val="FontStyle14"/>
          <w:sz w:val="28"/>
          <w:szCs w:val="28"/>
        </w:rPr>
        <w:t>ой</w:t>
      </w:r>
      <w:r w:rsidR="00A37180">
        <w:rPr>
          <w:rStyle w:val="FontStyle14"/>
          <w:sz w:val="28"/>
          <w:szCs w:val="28"/>
        </w:rPr>
        <w:t xml:space="preserve"> </w:t>
      </w:r>
      <w:r w:rsidR="00701906">
        <w:rPr>
          <w:rStyle w:val="FontStyle14"/>
          <w:sz w:val="28"/>
          <w:szCs w:val="28"/>
        </w:rPr>
        <w:t>Лысковского</w:t>
      </w:r>
      <w:r w:rsidR="00DC5776">
        <w:rPr>
          <w:rStyle w:val="FontStyle14"/>
          <w:sz w:val="28"/>
          <w:szCs w:val="28"/>
        </w:rPr>
        <w:t xml:space="preserve"> </w:t>
      </w:r>
      <w:r w:rsidR="00A37180">
        <w:rPr>
          <w:rStyle w:val="FontStyle14"/>
          <w:sz w:val="28"/>
          <w:szCs w:val="28"/>
        </w:rPr>
        <w:t xml:space="preserve">сельского поселения  или </w:t>
      </w:r>
      <w:r>
        <w:rPr>
          <w:rStyle w:val="FontStyle14"/>
          <w:sz w:val="16"/>
          <w:szCs w:val="16"/>
        </w:rPr>
        <w:t xml:space="preserve"> </w:t>
      </w:r>
      <w:r w:rsidRPr="00AB40E9">
        <w:rPr>
          <w:rStyle w:val="FontStyle14"/>
          <w:sz w:val="28"/>
          <w:szCs w:val="28"/>
        </w:rPr>
        <w:t>руководителями предприятий (организаций).</w:t>
      </w:r>
    </w:p>
    <w:p w:rsidR="00963E48" w:rsidRDefault="00963E48" w:rsidP="00165D19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</w:p>
    <w:p w:rsidR="00963E48" w:rsidRDefault="00963E48" w:rsidP="00165D19">
      <w:pPr>
        <w:pStyle w:val="11"/>
        <w:spacing w:after="0" w:line="240" w:lineRule="auto"/>
        <w:ind w:left="0" w:firstLine="720"/>
        <w:jc w:val="both"/>
        <w:rPr>
          <w:rStyle w:val="FontStyle14"/>
          <w:sz w:val="28"/>
          <w:szCs w:val="28"/>
        </w:rPr>
      </w:pPr>
    </w:p>
    <w:p w:rsidR="00963E48" w:rsidRPr="00AB40E9" w:rsidRDefault="000178AA" w:rsidP="000178AA">
      <w:pPr>
        <w:pStyle w:val="11"/>
        <w:spacing w:after="0" w:line="240" w:lineRule="auto"/>
        <w:ind w:left="0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Глава</w:t>
      </w:r>
      <w:r w:rsidR="00701906">
        <w:rPr>
          <w:rStyle w:val="FontStyle14"/>
          <w:sz w:val="28"/>
          <w:szCs w:val="28"/>
        </w:rPr>
        <w:t xml:space="preserve"> Лысковского </w:t>
      </w:r>
      <w:r w:rsidR="00963E48">
        <w:rPr>
          <w:rStyle w:val="FontStyle14"/>
          <w:sz w:val="28"/>
          <w:szCs w:val="28"/>
        </w:rPr>
        <w:t xml:space="preserve">сельского поселения                          </w:t>
      </w:r>
      <w:r w:rsidR="00701906">
        <w:rPr>
          <w:rStyle w:val="FontStyle14"/>
          <w:sz w:val="28"/>
          <w:szCs w:val="28"/>
        </w:rPr>
        <w:t xml:space="preserve">              </w:t>
      </w:r>
      <w:r>
        <w:rPr>
          <w:rStyle w:val="FontStyle14"/>
          <w:sz w:val="28"/>
          <w:szCs w:val="28"/>
        </w:rPr>
        <w:t xml:space="preserve"> </w:t>
      </w:r>
      <w:r w:rsidR="00701906">
        <w:rPr>
          <w:rStyle w:val="FontStyle14"/>
          <w:sz w:val="28"/>
          <w:szCs w:val="28"/>
        </w:rPr>
        <w:t>В.И.Оплетаев</w:t>
      </w:r>
    </w:p>
    <w:p w:rsidR="00165D19" w:rsidRDefault="00165D19" w:rsidP="00165D19">
      <w:pPr>
        <w:pStyle w:val="ConsPlusNormal"/>
        <w:widowControl/>
        <w:ind w:firstLine="540"/>
        <w:jc w:val="both"/>
      </w:pPr>
    </w:p>
    <w:p w:rsidR="00165D19" w:rsidRDefault="00165D19" w:rsidP="00165D1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  <w:sectPr w:rsidR="00165D19" w:rsidSect="00165D19">
          <w:footerReference w:type="even" r:id="rId9"/>
          <w:footerReference w:type="default" r:id="rId10"/>
          <w:pgSz w:w="11906" w:h="16838"/>
          <w:pgMar w:top="737" w:right="926" w:bottom="454" w:left="1418" w:header="709" w:footer="709" w:gutter="0"/>
          <w:cols w:space="708"/>
          <w:titlePg/>
          <w:docGrid w:linePitch="360"/>
        </w:sectPr>
      </w:pPr>
    </w:p>
    <w:p w:rsidR="00165D19" w:rsidRPr="00E31704" w:rsidRDefault="00DC5776" w:rsidP="00165D1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65D19" w:rsidRPr="00E31704">
        <w:rPr>
          <w:rFonts w:ascii="Times New Roman" w:hAnsi="Times New Roman" w:cs="Times New Roman"/>
          <w:sz w:val="24"/>
          <w:szCs w:val="24"/>
        </w:rPr>
        <w:t>риложение 2</w:t>
      </w:r>
    </w:p>
    <w:p w:rsidR="00165D19" w:rsidRPr="00E31704" w:rsidRDefault="00165D19" w:rsidP="00165D1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31704">
        <w:rPr>
          <w:rFonts w:ascii="Times New Roman" w:hAnsi="Times New Roman" w:cs="Times New Roman"/>
          <w:sz w:val="24"/>
          <w:szCs w:val="24"/>
        </w:rPr>
        <w:t>к Положению о создании</w:t>
      </w:r>
    </w:p>
    <w:p w:rsidR="00165D19" w:rsidRPr="00E31704" w:rsidRDefault="00165D19" w:rsidP="00165D1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31704">
        <w:rPr>
          <w:rFonts w:ascii="Times New Roman" w:hAnsi="Times New Roman" w:cs="Times New Roman"/>
          <w:sz w:val="24"/>
          <w:szCs w:val="24"/>
        </w:rPr>
        <w:t>подразделений добровольной</w:t>
      </w:r>
    </w:p>
    <w:p w:rsidR="00165D19" w:rsidRPr="00E31704" w:rsidRDefault="00165D19" w:rsidP="00165D1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31704">
        <w:rPr>
          <w:rFonts w:ascii="Times New Roman" w:hAnsi="Times New Roman" w:cs="Times New Roman"/>
          <w:sz w:val="24"/>
          <w:szCs w:val="24"/>
        </w:rPr>
        <w:t>пожарной охраны и регистрации</w:t>
      </w:r>
    </w:p>
    <w:p w:rsidR="00165D19" w:rsidRPr="00E31704" w:rsidRDefault="00165D19" w:rsidP="00165D1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31704">
        <w:rPr>
          <w:rFonts w:ascii="Times New Roman" w:hAnsi="Times New Roman" w:cs="Times New Roman"/>
          <w:sz w:val="24"/>
          <w:szCs w:val="24"/>
        </w:rPr>
        <w:t>добровольных пожарных</w:t>
      </w:r>
    </w:p>
    <w:p w:rsidR="00165D19" w:rsidRDefault="00165D19" w:rsidP="00165D19">
      <w:pPr>
        <w:pStyle w:val="ConsPlusNormal"/>
        <w:widowControl/>
        <w:ind w:firstLine="540"/>
        <w:jc w:val="both"/>
      </w:pPr>
    </w:p>
    <w:p w:rsidR="00165D19" w:rsidRPr="00E31704" w:rsidRDefault="00165D19" w:rsidP="00165D1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1704">
        <w:rPr>
          <w:rFonts w:ascii="Times New Roman" w:hAnsi="Times New Roman" w:cs="Times New Roman"/>
          <w:sz w:val="24"/>
          <w:szCs w:val="24"/>
        </w:rPr>
        <w:t>Реестр</w:t>
      </w:r>
    </w:p>
    <w:p w:rsidR="00165D19" w:rsidRPr="00E31704" w:rsidRDefault="00165D19" w:rsidP="00165D1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1704">
        <w:rPr>
          <w:rFonts w:ascii="Times New Roman" w:hAnsi="Times New Roman" w:cs="Times New Roman"/>
          <w:sz w:val="24"/>
          <w:szCs w:val="24"/>
        </w:rPr>
        <w:t>добровольных пожарных объектового подразделения</w:t>
      </w:r>
    </w:p>
    <w:p w:rsidR="00165D19" w:rsidRPr="00E31704" w:rsidRDefault="00165D19" w:rsidP="00165D1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31704">
        <w:rPr>
          <w:rFonts w:ascii="Times New Roman" w:hAnsi="Times New Roman" w:cs="Times New Roman"/>
          <w:sz w:val="24"/>
          <w:szCs w:val="24"/>
        </w:rPr>
        <w:t>добровольной пожарной охраны</w:t>
      </w:r>
    </w:p>
    <w:p w:rsidR="00165D19" w:rsidRPr="00E31704" w:rsidRDefault="00165D19" w:rsidP="00165D1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65D19" w:rsidRPr="00E31704" w:rsidRDefault="00963E48" w:rsidP="000178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F4AC7">
        <w:rPr>
          <w:rStyle w:val="FontStyle14"/>
          <w:sz w:val="24"/>
          <w:szCs w:val="24"/>
        </w:rPr>
        <w:t xml:space="preserve">Лысковского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 Октябрьского муниципального района  Челябинской области</w:t>
      </w:r>
    </w:p>
    <w:p w:rsidR="00165D19" w:rsidRDefault="00165D19" w:rsidP="00165D19">
      <w:pPr>
        <w:pStyle w:val="ConsPlusNormal"/>
        <w:widowControl/>
        <w:ind w:firstLine="0"/>
        <w:jc w:val="both"/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437"/>
        <w:gridCol w:w="2835"/>
        <w:gridCol w:w="3402"/>
      </w:tblGrid>
      <w:tr w:rsidR="00DC5776" w:rsidRPr="00E31704" w:rsidTr="000178AA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776" w:rsidRPr="00E31704" w:rsidRDefault="00DC5776" w:rsidP="00165D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70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E3170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776" w:rsidRPr="00E31704" w:rsidRDefault="00DC5776" w:rsidP="00165D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добровольного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пожарного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776" w:rsidRPr="00E31704" w:rsidRDefault="00DC5776" w:rsidP="00165D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документ,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удостоверяющий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личность гражданина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Российской </w:t>
            </w:r>
            <w:r w:rsidRPr="00E31704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     </w:t>
            </w:r>
            <w:r w:rsidRPr="00E31704">
              <w:rPr>
                <w:rFonts w:ascii="Times New Roman" w:hAnsi="Times New Roman" w:cs="Times New Roman"/>
                <w:sz w:val="24"/>
                <w:szCs w:val="24"/>
              </w:rPr>
              <w:br/>
              <w:t>(паспорт)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776" w:rsidRPr="00E31704" w:rsidRDefault="00DC5776" w:rsidP="00165D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(регистрации),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домашний </w:t>
            </w:r>
            <w:r w:rsidRPr="00E3170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DC5776" w:rsidRPr="00E31704" w:rsidTr="000178A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76" w:rsidRPr="00E31704" w:rsidRDefault="00DC5776" w:rsidP="00165D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76" w:rsidRPr="00E31704" w:rsidRDefault="00DC5776" w:rsidP="00165D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76" w:rsidRPr="00E31704" w:rsidRDefault="00DC5776" w:rsidP="00165D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76" w:rsidRPr="00E31704" w:rsidRDefault="00DC5776" w:rsidP="00165D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5776" w:rsidRPr="00E31704" w:rsidTr="000178A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76" w:rsidRPr="00E31704" w:rsidRDefault="00DC5776" w:rsidP="00165D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76" w:rsidRPr="00E31704" w:rsidRDefault="00FF4AC7" w:rsidP="0001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Оплетаев В.И.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76" w:rsidRPr="00E31704" w:rsidRDefault="00DC5776" w:rsidP="00165D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776" w:rsidRPr="00E31704" w:rsidRDefault="000178AA" w:rsidP="00FF4A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F4AC7">
              <w:rPr>
                <w:rFonts w:ascii="Times New Roman" w:hAnsi="Times New Roman" w:cs="Times New Roman"/>
                <w:sz w:val="24"/>
                <w:szCs w:val="24"/>
              </w:rPr>
              <w:t>Лысково</w:t>
            </w:r>
          </w:p>
        </w:tc>
      </w:tr>
      <w:tr w:rsidR="000178AA" w:rsidRPr="00E31704" w:rsidTr="000178A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AA" w:rsidRPr="00E31704" w:rsidRDefault="000178AA" w:rsidP="00165D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AA" w:rsidRPr="00E31704" w:rsidRDefault="00FF4AC7" w:rsidP="0001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Рудакова Н.Н.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AA" w:rsidRPr="00E31704" w:rsidRDefault="000178AA" w:rsidP="00165D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AA" w:rsidRDefault="000178AA" w:rsidP="00FF4AC7">
            <w:r w:rsidRPr="006132F0">
              <w:t>с.</w:t>
            </w:r>
            <w:r w:rsidR="00FF4AC7">
              <w:t>Лысково</w:t>
            </w:r>
          </w:p>
        </w:tc>
      </w:tr>
      <w:tr w:rsidR="000178AA" w:rsidRPr="00E31704" w:rsidTr="000178A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AA" w:rsidRDefault="000178AA" w:rsidP="00165D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AA" w:rsidRDefault="00FF4AC7" w:rsidP="000178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Склярова М.А.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AA" w:rsidRPr="00E31704" w:rsidRDefault="000178AA" w:rsidP="00165D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AA" w:rsidRDefault="000178AA" w:rsidP="00FF4AC7">
            <w:r w:rsidRPr="006132F0">
              <w:t>с.</w:t>
            </w:r>
            <w:r w:rsidR="00FF4AC7">
              <w:t>Лысково</w:t>
            </w:r>
          </w:p>
        </w:tc>
      </w:tr>
    </w:tbl>
    <w:p w:rsidR="00165D19" w:rsidRDefault="00165D19" w:rsidP="00165D19">
      <w:pPr>
        <w:pStyle w:val="ConsPlusNormal"/>
        <w:widowControl/>
        <w:ind w:firstLine="540"/>
        <w:jc w:val="both"/>
      </w:pPr>
    </w:p>
    <w:p w:rsidR="00165D19" w:rsidRDefault="00165D19" w:rsidP="00165D19">
      <w:pPr>
        <w:pStyle w:val="ConsPlusNormal"/>
        <w:widowControl/>
        <w:ind w:firstLine="540"/>
        <w:jc w:val="both"/>
      </w:pPr>
    </w:p>
    <w:p w:rsidR="00165D19" w:rsidRDefault="00165D19" w:rsidP="00165D1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165D19" w:rsidSect="00D419E5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560" w:rsidRDefault="00D86560">
      <w:r>
        <w:separator/>
      </w:r>
    </w:p>
  </w:endnote>
  <w:endnote w:type="continuationSeparator" w:id="1">
    <w:p w:rsidR="00D86560" w:rsidRDefault="00D86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D19" w:rsidRDefault="00C81225" w:rsidP="00165D19">
    <w:pPr>
      <w:pStyle w:val="af"/>
      <w:framePr w:wrap="around" w:vAnchor="text" w:hAnchor="margin" w:xAlign="right" w:y="1"/>
      <w:rPr>
        <w:rStyle w:val="af0"/>
        <w:rFonts w:eastAsia="StarSymbol"/>
      </w:rPr>
    </w:pPr>
    <w:r>
      <w:rPr>
        <w:rStyle w:val="af0"/>
        <w:rFonts w:eastAsia="StarSymbol"/>
      </w:rPr>
      <w:fldChar w:fldCharType="begin"/>
    </w:r>
    <w:r w:rsidR="00165D19">
      <w:rPr>
        <w:rStyle w:val="af0"/>
        <w:rFonts w:eastAsia="StarSymbol"/>
      </w:rPr>
      <w:instrText xml:space="preserve">PAGE  </w:instrText>
    </w:r>
    <w:r>
      <w:rPr>
        <w:rStyle w:val="af0"/>
        <w:rFonts w:eastAsia="StarSymbol"/>
      </w:rPr>
      <w:fldChar w:fldCharType="end"/>
    </w:r>
  </w:p>
  <w:p w:rsidR="00165D19" w:rsidRDefault="00165D19" w:rsidP="00165D19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D19" w:rsidRDefault="00165D19" w:rsidP="00165D19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560" w:rsidRDefault="00D86560">
      <w:r>
        <w:separator/>
      </w:r>
    </w:p>
  </w:footnote>
  <w:footnote w:type="continuationSeparator" w:id="1">
    <w:p w:rsidR="00D86560" w:rsidRDefault="00D865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b w:val="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b w:val="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8DEE5C9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6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F2FAD"/>
    <w:rsid w:val="000178AA"/>
    <w:rsid w:val="000265BB"/>
    <w:rsid w:val="00073099"/>
    <w:rsid w:val="000A5852"/>
    <w:rsid w:val="000B1838"/>
    <w:rsid w:val="000B3B87"/>
    <w:rsid w:val="00164A75"/>
    <w:rsid w:val="00165D19"/>
    <w:rsid w:val="001C5689"/>
    <w:rsid w:val="001E5A0C"/>
    <w:rsid w:val="002510E8"/>
    <w:rsid w:val="002E4C28"/>
    <w:rsid w:val="003C5E12"/>
    <w:rsid w:val="003F6991"/>
    <w:rsid w:val="004A688E"/>
    <w:rsid w:val="0050320D"/>
    <w:rsid w:val="00510823"/>
    <w:rsid w:val="00577722"/>
    <w:rsid w:val="005877B4"/>
    <w:rsid w:val="005C2759"/>
    <w:rsid w:val="006452A9"/>
    <w:rsid w:val="006B0503"/>
    <w:rsid w:val="00701906"/>
    <w:rsid w:val="007662A3"/>
    <w:rsid w:val="007856C1"/>
    <w:rsid w:val="00791BD8"/>
    <w:rsid w:val="007B39F6"/>
    <w:rsid w:val="007C29DF"/>
    <w:rsid w:val="008034E6"/>
    <w:rsid w:val="008B48BB"/>
    <w:rsid w:val="008E55AC"/>
    <w:rsid w:val="008F2FAD"/>
    <w:rsid w:val="009156DA"/>
    <w:rsid w:val="0094118D"/>
    <w:rsid w:val="00951017"/>
    <w:rsid w:val="00962AB9"/>
    <w:rsid w:val="00963E48"/>
    <w:rsid w:val="00A37180"/>
    <w:rsid w:val="00A74029"/>
    <w:rsid w:val="00A960E1"/>
    <w:rsid w:val="00B07352"/>
    <w:rsid w:val="00B41A41"/>
    <w:rsid w:val="00C217D7"/>
    <w:rsid w:val="00C81225"/>
    <w:rsid w:val="00D419E5"/>
    <w:rsid w:val="00D82353"/>
    <w:rsid w:val="00D86560"/>
    <w:rsid w:val="00DC2374"/>
    <w:rsid w:val="00DC5776"/>
    <w:rsid w:val="00DD2AB7"/>
    <w:rsid w:val="00E603E7"/>
    <w:rsid w:val="00FF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E5"/>
    <w:pPr>
      <w:widowControl w:val="0"/>
      <w:suppressAutoHyphens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65D19"/>
    <w:pPr>
      <w:keepNext/>
      <w:widowControl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65D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1"/>
    <w:qFormat/>
    <w:rsid w:val="00D419E5"/>
    <w:pPr>
      <w:tabs>
        <w:tab w:val="num" w:pos="0"/>
      </w:tabs>
      <w:outlineLvl w:val="3"/>
    </w:pPr>
    <w:rPr>
      <w:rFonts w:ascii="Times New Roman" w:eastAsia="Lucida Sans Unicode" w:hAnsi="Times New Roman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sid w:val="00D419E5"/>
    <w:rPr>
      <w:rFonts w:ascii="Wingdings" w:hAnsi="Wingdings"/>
      <w:b w:val="0"/>
    </w:rPr>
  </w:style>
  <w:style w:type="character" w:customStyle="1" w:styleId="WW8Num2z1">
    <w:name w:val="WW8Num2z1"/>
    <w:rsid w:val="00D419E5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D419E5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D419E5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D419E5"/>
  </w:style>
  <w:style w:type="character" w:customStyle="1" w:styleId="WW-Absatz-Standardschriftart">
    <w:name w:val="WW-Absatz-Standardschriftart"/>
    <w:rsid w:val="00D419E5"/>
  </w:style>
  <w:style w:type="character" w:customStyle="1" w:styleId="WW-Absatz-Standardschriftart1">
    <w:name w:val="WW-Absatz-Standardschriftart1"/>
    <w:rsid w:val="00D419E5"/>
  </w:style>
  <w:style w:type="character" w:styleId="a5">
    <w:name w:val="Strong"/>
    <w:qFormat/>
    <w:rsid w:val="00D419E5"/>
    <w:rPr>
      <w:b/>
      <w:bCs/>
    </w:rPr>
  </w:style>
  <w:style w:type="character" w:styleId="a6">
    <w:name w:val="Hyperlink"/>
    <w:rsid w:val="00D419E5"/>
    <w:rPr>
      <w:color w:val="000080"/>
      <w:u w:val="single"/>
    </w:rPr>
  </w:style>
  <w:style w:type="character" w:customStyle="1" w:styleId="a7">
    <w:name w:val="Символ нумерации"/>
    <w:rsid w:val="00D419E5"/>
  </w:style>
  <w:style w:type="character" w:customStyle="1" w:styleId="WW8Num1z0">
    <w:name w:val="WW8Num1z0"/>
    <w:rsid w:val="00D419E5"/>
    <w:rPr>
      <w:rFonts w:ascii="Symbol" w:hAnsi="Symbol"/>
      <w:b w:val="0"/>
    </w:rPr>
  </w:style>
  <w:style w:type="character" w:customStyle="1" w:styleId="WW8Num1z1">
    <w:name w:val="WW8Num1z1"/>
    <w:rsid w:val="00D419E5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D419E5"/>
    <w:rPr>
      <w:rFonts w:ascii="StarSymbol" w:hAnsi="StarSymbol" w:cs="StarSymbol"/>
      <w:sz w:val="18"/>
      <w:szCs w:val="18"/>
    </w:rPr>
  </w:style>
  <w:style w:type="character" w:customStyle="1" w:styleId="RTFNum21">
    <w:name w:val="RTF_Num 2 1"/>
    <w:rsid w:val="00D419E5"/>
  </w:style>
  <w:style w:type="character" w:customStyle="1" w:styleId="NumberingSymbols">
    <w:name w:val="Numbering Symbols"/>
    <w:rsid w:val="00D419E5"/>
    <w:rPr>
      <w:sz w:val="24"/>
      <w:szCs w:val="24"/>
    </w:rPr>
  </w:style>
  <w:style w:type="character" w:customStyle="1" w:styleId="RTFNum31">
    <w:name w:val="RTF_Num 3 1"/>
    <w:rsid w:val="00D419E5"/>
  </w:style>
  <w:style w:type="character" w:customStyle="1" w:styleId="a8">
    <w:name w:val="Маркеры списка"/>
    <w:rsid w:val="00D419E5"/>
    <w:rPr>
      <w:rFonts w:ascii="StarSymbol" w:eastAsia="StarSymbol" w:hAnsi="StarSymbol" w:cs="StarSymbol"/>
      <w:sz w:val="18"/>
      <w:szCs w:val="18"/>
    </w:rPr>
  </w:style>
  <w:style w:type="paragraph" w:customStyle="1" w:styleId="a0">
    <w:name w:val="Заголовок"/>
    <w:basedOn w:val="a"/>
    <w:next w:val="a1"/>
    <w:rsid w:val="00D419E5"/>
    <w:pPr>
      <w:keepNext/>
      <w:spacing w:before="240" w:after="283"/>
    </w:pPr>
    <w:rPr>
      <w:rFonts w:ascii="Arial" w:eastAsia="MS Mincho" w:hAnsi="Arial" w:cs="Tahoma"/>
      <w:sz w:val="28"/>
      <w:szCs w:val="28"/>
    </w:rPr>
  </w:style>
  <w:style w:type="paragraph" w:styleId="a1">
    <w:name w:val="Body Text"/>
    <w:basedOn w:val="a"/>
    <w:rsid w:val="00D419E5"/>
    <w:pPr>
      <w:jc w:val="both"/>
    </w:pPr>
  </w:style>
  <w:style w:type="paragraph" w:styleId="a9">
    <w:name w:val="List"/>
    <w:basedOn w:val="a1"/>
    <w:rsid w:val="00D419E5"/>
    <w:rPr>
      <w:rFonts w:ascii="Arial" w:hAnsi="Arial" w:cs="Tahoma"/>
    </w:rPr>
  </w:style>
  <w:style w:type="paragraph" w:customStyle="1" w:styleId="1">
    <w:name w:val="Название1"/>
    <w:basedOn w:val="a"/>
    <w:rsid w:val="00D419E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0">
    <w:name w:val="Указатель1"/>
    <w:basedOn w:val="a"/>
    <w:rsid w:val="00D419E5"/>
    <w:pPr>
      <w:suppressLineNumbers/>
    </w:pPr>
    <w:rPr>
      <w:rFonts w:ascii="Arial" w:hAnsi="Arial" w:cs="Tahoma"/>
    </w:rPr>
  </w:style>
  <w:style w:type="paragraph" w:customStyle="1" w:styleId="aa">
    <w:name w:val="Содержимое таблицы"/>
    <w:basedOn w:val="a"/>
    <w:rsid w:val="00D419E5"/>
    <w:pPr>
      <w:suppressLineNumbers/>
    </w:pPr>
  </w:style>
  <w:style w:type="paragraph" w:customStyle="1" w:styleId="ab">
    <w:name w:val="Заголовок таблицы"/>
    <w:basedOn w:val="aa"/>
    <w:rsid w:val="00D419E5"/>
    <w:pPr>
      <w:jc w:val="center"/>
    </w:pPr>
    <w:rPr>
      <w:b/>
      <w:bCs/>
    </w:rPr>
  </w:style>
  <w:style w:type="paragraph" w:customStyle="1" w:styleId="ConsNormal">
    <w:name w:val="ConsNormal"/>
    <w:rsid w:val="00D419E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Body Text Indent"/>
    <w:basedOn w:val="a"/>
    <w:rsid w:val="00D419E5"/>
    <w:pPr>
      <w:spacing w:after="120"/>
      <w:ind w:left="283"/>
    </w:pPr>
  </w:style>
  <w:style w:type="paragraph" w:customStyle="1" w:styleId="ad">
    <w:name w:val="Знак Знак Знак Знак Знак Знак Знак Знак Знак Знак Знак Знак Знак Знак Знак"/>
    <w:basedOn w:val="a"/>
    <w:rsid w:val="00165D19"/>
    <w:pPr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e">
    <w:name w:val="Table Grid"/>
    <w:basedOn w:val="a3"/>
    <w:rsid w:val="00165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rsid w:val="00165D19"/>
    <w:pPr>
      <w:widowControl/>
      <w:tabs>
        <w:tab w:val="center" w:pos="4677"/>
        <w:tab w:val="right" w:pos="9355"/>
      </w:tabs>
      <w:suppressAutoHyphens w:val="0"/>
    </w:pPr>
  </w:style>
  <w:style w:type="character" w:styleId="af0">
    <w:name w:val="page number"/>
    <w:basedOn w:val="a2"/>
    <w:rsid w:val="00165D19"/>
  </w:style>
  <w:style w:type="character" w:customStyle="1" w:styleId="FontStyle14">
    <w:name w:val="Font Style14"/>
    <w:basedOn w:val="a2"/>
    <w:rsid w:val="00165D19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165D19"/>
    <w:pPr>
      <w:widowControl/>
      <w:suppressAutoHyphens w:val="0"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65D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65D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alloon Text"/>
    <w:basedOn w:val="a"/>
    <w:semiHidden/>
    <w:rsid w:val="00164A7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2"/>
    <w:link w:val="2"/>
    <w:uiPriority w:val="99"/>
    <w:rsid w:val="00A74029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8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55EE4-72A2-469D-AE0B-4F760FB82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1866</Words>
  <Characters>10641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Нормативно-правовые акты муниципального образования</vt:lpstr>
      <vt:lpstr>    АДМИНИСТРАЦИЯ ЛЫСКОВСКОГО СЕЛЬСКОГО ПОСЕЛЕНИЯ</vt:lpstr>
      <vt:lpstr>    ПОСТАНОВЛЕНИЕ</vt:lpstr>
    </vt:vector>
  </TitlesOfParts>
  <Company>ОВВДиДВПО ЦУС ФПС</Company>
  <LinksUpToDate>false</LinksUpToDate>
  <CharactersWithSpaces>12483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Нормативно-правовые акты муниципального образования</dc:title>
  <dc:subject/>
  <dc:creator>Федулов Сергей Васильевич</dc:creator>
  <cp:keywords/>
  <cp:lastModifiedBy>Специалист</cp:lastModifiedBy>
  <cp:revision>7</cp:revision>
  <cp:lastPrinted>2016-01-14T08:41:00Z</cp:lastPrinted>
  <dcterms:created xsi:type="dcterms:W3CDTF">2010-11-22T15:20:00Z</dcterms:created>
  <dcterms:modified xsi:type="dcterms:W3CDTF">2016-01-14T08:41:00Z</dcterms:modified>
</cp:coreProperties>
</file>